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9B356" w14:textId="77777777" w:rsidR="006A6658" w:rsidRPr="009634DF" w:rsidRDefault="00DE6A82" w:rsidP="004A0D20">
      <w:pPr>
        <w:pStyle w:val="BodyText"/>
        <w:tabs>
          <w:tab w:val="left" w:pos="720"/>
        </w:tabs>
        <w:kinsoku w:val="0"/>
        <w:overflowPunct w:val="0"/>
        <w:spacing w:before="0"/>
        <w:ind w:left="288" w:right="-432"/>
        <w:jc w:val="center"/>
        <w:rPr>
          <w:rFonts w:asciiTheme="minorHAnsi" w:hAnsiTheme="minorHAnsi"/>
          <w:color w:val="000000"/>
          <w:sz w:val="6"/>
          <w:szCs w:val="6"/>
        </w:rPr>
      </w:pPr>
      <w:r w:rsidRPr="00F64660">
        <w:rPr>
          <w:rFonts w:asciiTheme="minorHAnsi" w:hAnsiTheme="minorHAnsi"/>
          <w:b/>
          <w:bCs/>
          <w:noProof/>
          <w:color w:val="231F20"/>
          <w:sz w:val="24"/>
          <w:szCs w:val="24"/>
        </w:rPr>
        <w:drawing>
          <wp:anchor distT="0" distB="0" distL="114300" distR="114300" simplePos="0" relativeHeight="251669504" behindDoc="0" locked="0" layoutInCell="1" allowOverlap="1" wp14:anchorId="39655BA0" wp14:editId="0078EBCF">
            <wp:simplePos x="0" y="0"/>
            <wp:positionH relativeFrom="column">
              <wp:posOffset>85725</wp:posOffset>
            </wp:positionH>
            <wp:positionV relativeFrom="paragraph">
              <wp:posOffset>-53975</wp:posOffset>
            </wp:positionV>
            <wp:extent cx="615228" cy="571500"/>
            <wp:effectExtent l="0" t="0" r="0" b="0"/>
            <wp:wrapNone/>
            <wp:docPr id="1" name="Picture 0" descr="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png"/>
                    <pic:cNvPicPr/>
                  </pic:nvPicPr>
                  <pic:blipFill>
                    <a:blip r:embed="rId6"/>
                    <a:srcRect l="23940" r="10278"/>
                    <a:stretch>
                      <a:fillRect/>
                    </a:stretch>
                  </pic:blipFill>
                  <pic:spPr>
                    <a:xfrm>
                      <a:off x="0" y="0"/>
                      <a:ext cx="616589" cy="572764"/>
                    </a:xfrm>
                    <a:prstGeom prst="rect">
                      <a:avLst/>
                    </a:prstGeom>
                  </pic:spPr>
                </pic:pic>
              </a:graphicData>
            </a:graphic>
            <wp14:sizeRelH relativeFrom="margin">
              <wp14:pctWidth>0</wp14:pctWidth>
            </wp14:sizeRelH>
            <wp14:sizeRelV relativeFrom="margin">
              <wp14:pctHeight>0</wp14:pctHeight>
            </wp14:sizeRelV>
          </wp:anchor>
        </w:drawing>
      </w:r>
      <w:r w:rsidR="006F0A5F" w:rsidRPr="00F64660">
        <w:rPr>
          <w:rFonts w:asciiTheme="minorHAnsi" w:hAnsiTheme="minorHAnsi"/>
          <w:b/>
          <w:bCs/>
          <w:color w:val="231F20"/>
          <w:sz w:val="24"/>
          <w:szCs w:val="24"/>
        </w:rPr>
        <w:t>20</w:t>
      </w:r>
      <w:r w:rsidR="007235D3">
        <w:rPr>
          <w:rFonts w:asciiTheme="minorHAnsi" w:hAnsiTheme="minorHAnsi"/>
          <w:b/>
          <w:bCs/>
          <w:color w:val="231F20"/>
          <w:sz w:val="24"/>
          <w:szCs w:val="24"/>
        </w:rPr>
        <w:t>19</w:t>
      </w:r>
      <w:r w:rsidR="006F0A5F" w:rsidRPr="00F64660">
        <w:rPr>
          <w:rFonts w:asciiTheme="minorHAnsi" w:hAnsiTheme="minorHAnsi"/>
          <w:b/>
          <w:bCs/>
          <w:color w:val="231F20"/>
          <w:sz w:val="24"/>
          <w:szCs w:val="24"/>
        </w:rPr>
        <w:t>-20</w:t>
      </w:r>
      <w:r w:rsidR="007235D3">
        <w:rPr>
          <w:rFonts w:asciiTheme="minorHAnsi" w:hAnsiTheme="minorHAnsi"/>
          <w:b/>
          <w:bCs/>
          <w:color w:val="231F20"/>
          <w:sz w:val="24"/>
          <w:szCs w:val="24"/>
        </w:rPr>
        <w:t>20</w:t>
      </w:r>
      <w:r w:rsidR="006A6658" w:rsidRPr="00F64660">
        <w:rPr>
          <w:rFonts w:asciiTheme="minorHAnsi" w:hAnsiTheme="minorHAnsi"/>
          <w:b/>
          <w:bCs/>
          <w:color w:val="231F20"/>
          <w:sz w:val="24"/>
          <w:szCs w:val="24"/>
        </w:rPr>
        <w:t xml:space="preserve"> </w:t>
      </w:r>
      <w:r w:rsidR="002452E1" w:rsidRPr="00F64660">
        <w:rPr>
          <w:rFonts w:asciiTheme="minorHAnsi" w:hAnsiTheme="minorHAnsi"/>
          <w:b/>
          <w:bCs/>
          <w:color w:val="231F20"/>
          <w:sz w:val="24"/>
          <w:szCs w:val="24"/>
        </w:rPr>
        <w:t>Massachusetts</w:t>
      </w:r>
      <w:r w:rsidR="006A6658" w:rsidRPr="00F64660">
        <w:rPr>
          <w:rFonts w:asciiTheme="minorHAnsi" w:hAnsiTheme="minorHAnsi"/>
          <w:b/>
          <w:bCs/>
          <w:color w:val="231F20"/>
          <w:sz w:val="24"/>
          <w:szCs w:val="24"/>
        </w:rPr>
        <w:t xml:space="preserve"> Application for Fre</w:t>
      </w:r>
      <w:r w:rsidR="00D54AB3" w:rsidRPr="00F64660">
        <w:rPr>
          <w:rFonts w:asciiTheme="minorHAnsi" w:hAnsiTheme="minorHAnsi"/>
          <w:b/>
          <w:bCs/>
          <w:color w:val="231F20"/>
          <w:sz w:val="24"/>
          <w:szCs w:val="24"/>
        </w:rPr>
        <w:t>e and Reduced Price School Meals</w:t>
      </w:r>
      <w:r w:rsidR="002E28D8" w:rsidRPr="009634DF">
        <w:rPr>
          <w:rFonts w:asciiTheme="minorHAnsi" w:hAnsiTheme="minorHAnsi"/>
          <w:b/>
          <w:bCs/>
          <w:color w:val="231F20"/>
          <w:sz w:val="24"/>
          <w:szCs w:val="24"/>
        </w:rPr>
        <w:br/>
      </w:r>
    </w:p>
    <w:p w14:paraId="2CA1BF5D" w14:textId="77777777" w:rsidR="008A40DC" w:rsidRPr="00F64660" w:rsidRDefault="00C76D70" w:rsidP="00BC6551">
      <w:pPr>
        <w:pStyle w:val="Heading2"/>
        <w:tabs>
          <w:tab w:val="left" w:pos="1260"/>
        </w:tabs>
        <w:kinsoku w:val="0"/>
        <w:overflowPunct w:val="0"/>
        <w:spacing w:line="204" w:lineRule="exact"/>
        <w:ind w:left="1260" w:right="-240"/>
        <w:rPr>
          <w:rFonts w:asciiTheme="minorHAnsi" w:hAnsiTheme="minorHAnsi"/>
          <w:color w:val="231F20"/>
          <w:sz w:val="15"/>
          <w:szCs w:val="15"/>
        </w:rPr>
        <w:sectPr w:rsidR="008A40DC" w:rsidRPr="00F64660" w:rsidSect="00FB3C5C">
          <w:type w:val="continuous"/>
          <w:pgSz w:w="15840" w:h="12240" w:orient="landscape"/>
          <w:pgMar w:top="280" w:right="240" w:bottom="0" w:left="240" w:header="720" w:footer="720" w:gutter="0"/>
          <w:cols w:num="2" w:space="720" w:equalWidth="0">
            <w:col w:w="14250" w:space="270"/>
            <w:col w:w="840"/>
          </w:cols>
          <w:noEndnote/>
        </w:sectPr>
      </w:pPr>
      <w:r w:rsidRPr="00F64660">
        <w:rPr>
          <w:rFonts w:asciiTheme="minorHAnsi" w:hAnsiTheme="minorHAnsi"/>
          <w:color w:val="231F20"/>
          <w:sz w:val="15"/>
          <w:szCs w:val="15"/>
        </w:rPr>
        <w:t xml:space="preserve">If you have received a </w:t>
      </w:r>
      <w:r w:rsidRPr="00F64660">
        <w:rPr>
          <w:rFonts w:asciiTheme="minorHAnsi" w:hAnsiTheme="minorHAnsi"/>
          <w:b/>
          <w:color w:val="231F20"/>
          <w:sz w:val="15"/>
          <w:szCs w:val="15"/>
        </w:rPr>
        <w:t>Notice of Direct Certification</w:t>
      </w:r>
      <w:r w:rsidRPr="00F64660">
        <w:rPr>
          <w:rFonts w:asciiTheme="minorHAnsi" w:hAnsiTheme="minorHAnsi"/>
          <w:color w:val="231F20"/>
          <w:sz w:val="15"/>
          <w:szCs w:val="15"/>
        </w:rPr>
        <w:t xml:space="preserve"> </w:t>
      </w:r>
      <w:r w:rsidR="00E0497A" w:rsidRPr="00F64660">
        <w:rPr>
          <w:rFonts w:asciiTheme="minorHAnsi" w:hAnsiTheme="minorHAnsi"/>
          <w:color w:val="231F20"/>
          <w:sz w:val="15"/>
          <w:szCs w:val="15"/>
        </w:rPr>
        <w:t xml:space="preserve">– </w:t>
      </w:r>
      <w:r w:rsidR="00E0497A" w:rsidRPr="00F64660">
        <w:rPr>
          <w:rFonts w:asciiTheme="minorHAnsi" w:hAnsiTheme="minorHAnsi"/>
          <w:b/>
          <w:color w:val="231F20"/>
          <w:sz w:val="15"/>
          <w:szCs w:val="15"/>
        </w:rPr>
        <w:t>FREE</w:t>
      </w:r>
      <w:r w:rsidR="00E0497A" w:rsidRPr="00F64660">
        <w:rPr>
          <w:rFonts w:asciiTheme="minorHAnsi" w:hAnsiTheme="minorHAnsi"/>
          <w:color w:val="231F20"/>
          <w:sz w:val="15"/>
          <w:szCs w:val="15"/>
        </w:rPr>
        <w:t xml:space="preserve"> </w:t>
      </w:r>
      <w:r w:rsidRPr="00F64660">
        <w:rPr>
          <w:rFonts w:asciiTheme="minorHAnsi" w:hAnsiTheme="minorHAnsi"/>
          <w:color w:val="231F20"/>
          <w:sz w:val="15"/>
          <w:szCs w:val="15"/>
        </w:rPr>
        <w:t>from the school district for free meals,</w:t>
      </w:r>
      <w:r w:rsidRPr="00F64660">
        <w:rPr>
          <w:rFonts w:asciiTheme="minorHAnsi" w:hAnsiTheme="minorHAnsi"/>
          <w:b/>
          <w:color w:val="231F20"/>
          <w:sz w:val="15"/>
          <w:szCs w:val="15"/>
        </w:rPr>
        <w:t xml:space="preserve"> do not</w:t>
      </w:r>
      <w:r w:rsidRPr="00F64660">
        <w:rPr>
          <w:rFonts w:asciiTheme="minorHAnsi" w:hAnsiTheme="minorHAnsi"/>
          <w:color w:val="231F20"/>
          <w:sz w:val="15"/>
          <w:szCs w:val="15"/>
        </w:rPr>
        <w:t xml:space="preserve"> complete this application. </w:t>
      </w:r>
      <w:r w:rsidR="00FB3C5C" w:rsidRPr="00F64660">
        <w:rPr>
          <w:rFonts w:asciiTheme="minorHAnsi" w:hAnsiTheme="minorHAnsi"/>
          <w:color w:val="231F20"/>
          <w:sz w:val="15"/>
          <w:szCs w:val="15"/>
        </w:rPr>
        <w:t xml:space="preserve"> </w:t>
      </w:r>
      <w:r w:rsidR="008A0C33" w:rsidRPr="00F64660">
        <w:rPr>
          <w:rFonts w:asciiTheme="minorHAnsi" w:hAnsiTheme="minorHAnsi"/>
          <w:color w:val="231F20"/>
          <w:sz w:val="15"/>
          <w:szCs w:val="15"/>
        </w:rPr>
        <w:t xml:space="preserve">If you have received a </w:t>
      </w:r>
      <w:r w:rsidR="008A0C33" w:rsidRPr="00F64660">
        <w:rPr>
          <w:rFonts w:asciiTheme="minorHAnsi" w:hAnsiTheme="minorHAnsi"/>
          <w:b/>
          <w:color w:val="231F20"/>
          <w:sz w:val="15"/>
          <w:szCs w:val="15"/>
        </w:rPr>
        <w:t>Notice of Direct Certification</w:t>
      </w:r>
      <w:r w:rsidR="008A0C33" w:rsidRPr="00F64660">
        <w:rPr>
          <w:rFonts w:asciiTheme="minorHAnsi" w:hAnsiTheme="minorHAnsi"/>
          <w:color w:val="231F20"/>
          <w:sz w:val="15"/>
          <w:szCs w:val="15"/>
        </w:rPr>
        <w:t xml:space="preserve"> – </w:t>
      </w:r>
      <w:r w:rsidR="008A0C33" w:rsidRPr="00F64660">
        <w:rPr>
          <w:rFonts w:asciiTheme="minorHAnsi" w:hAnsiTheme="minorHAnsi"/>
          <w:b/>
          <w:color w:val="231F20"/>
          <w:sz w:val="15"/>
          <w:szCs w:val="15"/>
        </w:rPr>
        <w:t>REDUCED</w:t>
      </w:r>
      <w:r w:rsidR="00304791">
        <w:rPr>
          <w:rFonts w:asciiTheme="minorHAnsi" w:hAnsiTheme="minorHAnsi"/>
          <w:b/>
          <w:color w:val="231F20"/>
          <w:sz w:val="15"/>
          <w:szCs w:val="15"/>
        </w:rPr>
        <w:t xml:space="preserve"> PRICE</w:t>
      </w:r>
      <w:r w:rsidR="008A0C33" w:rsidRPr="00F64660">
        <w:rPr>
          <w:rFonts w:asciiTheme="minorHAnsi" w:hAnsiTheme="minorHAnsi"/>
          <w:color w:val="231F20"/>
          <w:sz w:val="15"/>
          <w:szCs w:val="15"/>
        </w:rPr>
        <w:t xml:space="preserve"> from the school district for reduced</w:t>
      </w:r>
      <w:r w:rsidR="00304791">
        <w:rPr>
          <w:rFonts w:asciiTheme="minorHAnsi" w:hAnsiTheme="minorHAnsi"/>
          <w:color w:val="231F20"/>
          <w:sz w:val="15"/>
          <w:szCs w:val="15"/>
        </w:rPr>
        <w:t xml:space="preserve"> price</w:t>
      </w:r>
      <w:r w:rsidR="008A0C33" w:rsidRPr="00F64660">
        <w:rPr>
          <w:rFonts w:asciiTheme="minorHAnsi" w:hAnsiTheme="minorHAnsi"/>
          <w:color w:val="231F20"/>
          <w:sz w:val="15"/>
          <w:szCs w:val="15"/>
        </w:rPr>
        <w:t xml:space="preserve"> meals, this application may be submitted</w:t>
      </w:r>
      <w:r w:rsidR="008A0C33" w:rsidRPr="00F64660">
        <w:rPr>
          <w:rFonts w:asciiTheme="minorHAnsi" w:hAnsiTheme="minorHAnsi"/>
          <w:b/>
          <w:color w:val="231F20"/>
          <w:sz w:val="15"/>
          <w:szCs w:val="15"/>
        </w:rPr>
        <w:t xml:space="preserve">. </w:t>
      </w:r>
      <w:r w:rsidR="00E0497A" w:rsidRPr="00F64660">
        <w:rPr>
          <w:rFonts w:asciiTheme="minorHAnsi" w:hAnsiTheme="minorHAnsi"/>
          <w:b/>
          <w:color w:val="231F20"/>
          <w:sz w:val="15"/>
          <w:szCs w:val="15"/>
        </w:rPr>
        <w:t>DO</w:t>
      </w:r>
      <w:r w:rsidRPr="00F64660">
        <w:rPr>
          <w:rFonts w:asciiTheme="minorHAnsi" w:hAnsiTheme="minorHAnsi"/>
          <w:color w:val="231F20"/>
          <w:sz w:val="15"/>
          <w:szCs w:val="15"/>
        </w:rPr>
        <w:t xml:space="preserve"> let the school know if any children in the household are not listed on the </w:t>
      </w:r>
      <w:r w:rsidRPr="00F64660">
        <w:rPr>
          <w:rFonts w:asciiTheme="minorHAnsi" w:hAnsiTheme="minorHAnsi"/>
          <w:b/>
          <w:color w:val="231F20"/>
          <w:sz w:val="15"/>
          <w:szCs w:val="15"/>
        </w:rPr>
        <w:t xml:space="preserve">Notice of Direct </w:t>
      </w:r>
      <w:r w:rsidR="00E0497A" w:rsidRPr="00F64660">
        <w:rPr>
          <w:rFonts w:asciiTheme="minorHAnsi" w:hAnsiTheme="minorHAnsi"/>
          <w:b/>
          <w:color w:val="231F20"/>
          <w:sz w:val="15"/>
          <w:szCs w:val="15"/>
        </w:rPr>
        <w:t>Certification</w:t>
      </w:r>
      <w:r w:rsidR="00E0497A" w:rsidRPr="00F64660">
        <w:rPr>
          <w:rFonts w:asciiTheme="minorHAnsi" w:hAnsiTheme="minorHAnsi"/>
          <w:color w:val="231F20"/>
          <w:sz w:val="15"/>
          <w:szCs w:val="15"/>
        </w:rPr>
        <w:t xml:space="preserve"> – </w:t>
      </w:r>
      <w:r w:rsidR="00E0497A" w:rsidRPr="00F64660">
        <w:rPr>
          <w:rFonts w:asciiTheme="minorHAnsi" w:hAnsiTheme="minorHAnsi"/>
          <w:b/>
          <w:color w:val="231F20"/>
          <w:sz w:val="15"/>
          <w:szCs w:val="15"/>
        </w:rPr>
        <w:t>FREE</w:t>
      </w:r>
      <w:r w:rsidR="00E0497A" w:rsidRPr="00F64660">
        <w:rPr>
          <w:rFonts w:asciiTheme="minorHAnsi" w:hAnsiTheme="minorHAnsi"/>
          <w:color w:val="231F20"/>
          <w:sz w:val="15"/>
          <w:szCs w:val="15"/>
        </w:rPr>
        <w:t xml:space="preserve"> </w:t>
      </w:r>
      <w:r w:rsidRPr="00F64660">
        <w:rPr>
          <w:rFonts w:asciiTheme="minorHAnsi" w:hAnsiTheme="minorHAnsi"/>
          <w:color w:val="231F20"/>
          <w:sz w:val="15"/>
          <w:szCs w:val="15"/>
        </w:rPr>
        <w:t xml:space="preserve">letter you received. </w:t>
      </w:r>
      <w:r w:rsidR="006A6658" w:rsidRPr="00F64660">
        <w:rPr>
          <w:rFonts w:asciiTheme="minorHAnsi" w:hAnsiTheme="minorHAnsi"/>
          <w:sz w:val="15"/>
          <w:szCs w:val="15"/>
        </w:rPr>
        <w:br w:type="column"/>
      </w:r>
    </w:p>
    <w:p w14:paraId="54371373" w14:textId="77777777" w:rsidR="006A6658" w:rsidRPr="009634DF" w:rsidRDefault="006A6658">
      <w:pPr>
        <w:pStyle w:val="BodyText"/>
        <w:kinsoku w:val="0"/>
        <w:overflowPunct w:val="0"/>
        <w:spacing w:before="2"/>
        <w:ind w:left="0"/>
        <w:rPr>
          <w:rFonts w:asciiTheme="minorHAnsi" w:hAnsiTheme="minorHAnsi"/>
          <w:sz w:val="6"/>
          <w:szCs w:val="6"/>
        </w:rPr>
      </w:pPr>
    </w:p>
    <w:p w14:paraId="5FF1F340" w14:textId="77777777" w:rsidR="006A6658" w:rsidRPr="009634DF" w:rsidRDefault="003640B5" w:rsidP="00283B75">
      <w:pPr>
        <w:pStyle w:val="BodyText"/>
        <w:kinsoku w:val="0"/>
        <w:overflowPunct w:val="0"/>
        <w:spacing w:before="0" w:line="200" w:lineRule="atLeast"/>
        <w:ind w:left="9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39FB2024" wp14:editId="720CEAE7">
                <wp:extent cx="9654540" cy="209550"/>
                <wp:effectExtent l="0" t="0" r="3810" b="0"/>
                <wp:docPr id="67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4540" cy="209550"/>
                          <a:chOff x="0" y="0"/>
                          <a:chExt cx="15124" cy="414"/>
                        </a:xfrm>
                      </wpg:grpSpPr>
                      <wps:wsp>
                        <wps:cNvPr id="674" name="Freeform 59"/>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 name="Freeform 60"/>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 name="Text Box 61"/>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C92A6"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wps:txbx>
                        <wps:bodyPr rot="0" vert="horz" wrap="square" lIns="0" tIns="0" rIns="0" bIns="0" anchor="t" anchorCtr="0" upright="1">
                          <a:noAutofit/>
                        </wps:bodyPr>
                      </wps:wsp>
                      <wps:wsp>
                        <wps:cNvPr id="677" name="Text Box 62"/>
                        <wps:cNvSpPr txBox="1">
                          <a:spLocks noChangeArrowheads="1"/>
                        </wps:cNvSpPr>
                        <wps:spPr bwMode="auto">
                          <a:xfrm>
                            <a:off x="1148" y="128"/>
                            <a:ext cx="133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94895" w14:textId="77777777"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spaces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required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additional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names,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p>
                          </w:txbxContent>
                        </wps:txbx>
                        <wps:bodyPr rot="0" vert="horz" wrap="square" lIns="0" tIns="0" rIns="0" bIns="0" anchor="t" anchorCtr="0" upright="1">
                          <a:noAutofit/>
                        </wps:bodyPr>
                      </wps:wsp>
                    </wpg:wgp>
                  </a:graphicData>
                </a:graphic>
              </wp:inline>
            </w:drawing>
          </mc:Choice>
          <mc:Fallback>
            <w:pict>
              <v:group w14:anchorId="39FB2024" id="Group 58" o:spid="_x0000_s1026" style="width:760.2pt;height:16.5pt;mso-position-horizontal-relative:char;mso-position-vertical-relative:line" coordsize="1512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">
                <v:shape id="Freeform 59" o:spid="_x0000_s102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" path="m,414r14141,l14141,,,,,414xe" fillcolor="#31849b [2408]" stroked="f">
                  <v:path arrowok="t" o:connecttype="custom" o:connectlocs="0,414;14141,414;14141,0;0,0;0,414" o:connectangles="0,0,0,0,0"/>
                </v:shape>
                <v:shape id="Freeform 60" o:spid="_x0000_s102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" path="m,414r981,l981,,,,,414xe" fillcolor="#205867 [1608]" stroked="f">
                  <v:path arrowok="t" o:connecttype="custom" o:connectlocs="0,414;981,414;981,0;0,0;0,414" o:connectangles="0,0,0,0,0"/>
                </v:shape>
                <v:shapetype id="_x0000_t202" coordsize="21600,21600" o:spt="202" path="m,l,21600r21600,l21600,xe">
                  <v:stroke joinstyle="miter"/>
                  <v:path gradientshapeok="t" o:connecttype="rect"/>
                </v:shapetype>
                <v:shape id="Text Box 61" o:spid="_x0000_s1029"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" filled="f" stroked="f">
                  <v:textbox inset="0,0,0,0">
                    <w:txbxContent>
                      <w:p w14:paraId="3D8C92A6"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v:textbox>
                </v:shape>
                <v:shape id="Text Box 62" o:spid="_x0000_s1030" type="#_x0000_t202" style="position:absolute;left:1148;top:128;width:133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" filled="f" stroked="f">
                  <v:textbox inset="0,0,0,0">
                    <w:txbxContent>
                      <w:p w14:paraId="1B494895" w14:textId="77777777"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spaces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required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additional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names,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p>
                    </w:txbxContent>
                  </v:textbox>
                </v:shape>
                <w10:anchorlock/>
              </v:group>
            </w:pict>
          </mc:Fallback>
        </mc:AlternateContent>
      </w:r>
    </w:p>
    <w:p w14:paraId="600DBB3C" w14:textId="77777777" w:rsidR="006A6658" w:rsidRPr="009634DF" w:rsidRDefault="006A6658">
      <w:pPr>
        <w:pStyle w:val="BodyText"/>
        <w:kinsoku w:val="0"/>
        <w:overflowPunct w:val="0"/>
        <w:spacing w:before="0" w:line="200" w:lineRule="atLeast"/>
        <w:ind w:left="120"/>
        <w:rPr>
          <w:rFonts w:asciiTheme="minorHAnsi" w:hAnsiTheme="minorHAnsi"/>
          <w:sz w:val="20"/>
          <w:szCs w:val="20"/>
        </w:rPr>
        <w:sectPr w:rsidR="006A6658" w:rsidRPr="009634DF">
          <w:type w:val="continuous"/>
          <w:pgSz w:w="15840" w:h="12240" w:orient="landscape"/>
          <w:pgMar w:top="280" w:right="240" w:bottom="0" w:left="240" w:header="720" w:footer="720" w:gutter="0"/>
          <w:cols w:space="720" w:equalWidth="0">
            <w:col w:w="15360"/>
          </w:cols>
          <w:noEndnote/>
        </w:sectPr>
      </w:pPr>
    </w:p>
    <w:p w14:paraId="09D4D699" w14:textId="77777777" w:rsidR="00DD7D6F" w:rsidRPr="001733E0" w:rsidRDefault="00B2003C" w:rsidP="00B2003C">
      <w:pPr>
        <w:ind w:left="270"/>
        <w:rPr>
          <w:rFonts w:asciiTheme="minorHAnsi" w:hAnsiTheme="minorHAnsi" w:cs="HelveticaNeueLTStd-Roman"/>
          <w:sz w:val="14"/>
          <w:szCs w:val="14"/>
        </w:rPr>
      </w:pPr>
      <w:r w:rsidRPr="001733E0">
        <w:rPr>
          <w:rFonts w:asciiTheme="minorHAnsi" w:hAnsiTheme="minorHAnsi" w:cs="HelveticaNeueLTStd-Roman"/>
          <w:sz w:val="14"/>
          <w:szCs w:val="14"/>
        </w:rPr>
        <w:t xml:space="preserve">Definition of </w:t>
      </w:r>
      <w:r w:rsidRPr="001733E0">
        <w:rPr>
          <w:rFonts w:asciiTheme="minorHAnsi" w:hAnsiTheme="minorHAnsi" w:cs="HelveticaNeueLTStd-Bd"/>
          <w:b/>
          <w:sz w:val="14"/>
          <w:szCs w:val="14"/>
        </w:rPr>
        <w:t>Household Member</w:t>
      </w:r>
      <w:r w:rsidRPr="001733E0">
        <w:rPr>
          <w:rFonts w:asciiTheme="minorHAnsi" w:hAnsiTheme="minorHAnsi" w:cs="HelveticaNeueLTStd-Roman"/>
          <w:sz w:val="14"/>
          <w:szCs w:val="14"/>
        </w:rPr>
        <w:t xml:space="preserve">: “Anyone who is living with you and shares income and expenses, even if not related.”  Children in </w:t>
      </w:r>
      <w:r w:rsidRPr="001733E0">
        <w:rPr>
          <w:rFonts w:asciiTheme="minorHAnsi" w:hAnsiTheme="minorHAnsi" w:cs="HelveticaNeueLTStd-Bd"/>
          <w:b/>
          <w:sz w:val="14"/>
          <w:szCs w:val="14"/>
        </w:rPr>
        <w:t>Foster care</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and children who meet the definition of </w:t>
      </w:r>
      <w:r w:rsidRPr="001733E0">
        <w:rPr>
          <w:rFonts w:asciiTheme="minorHAnsi" w:hAnsiTheme="minorHAnsi" w:cs="HelveticaNeueLTStd-Bd"/>
          <w:b/>
          <w:sz w:val="14"/>
          <w:szCs w:val="14"/>
        </w:rPr>
        <w:t>Homeless</w:t>
      </w:r>
      <w:r w:rsidRPr="001733E0">
        <w:rPr>
          <w:rFonts w:asciiTheme="minorHAnsi" w:hAnsiTheme="minorHAnsi" w:cs="HelveticaNeueLTStd-Roman"/>
          <w:sz w:val="14"/>
          <w:szCs w:val="14"/>
        </w:rPr>
        <w:t xml:space="preserve">, </w:t>
      </w:r>
      <w:r w:rsidRPr="001733E0">
        <w:rPr>
          <w:rFonts w:asciiTheme="minorHAnsi" w:hAnsiTheme="minorHAnsi" w:cs="HelveticaNeueLTStd-Bd"/>
          <w:b/>
          <w:sz w:val="14"/>
          <w:szCs w:val="14"/>
        </w:rPr>
        <w:t>Migrant</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or </w:t>
      </w:r>
      <w:r w:rsidRPr="001733E0">
        <w:rPr>
          <w:rFonts w:asciiTheme="minorHAnsi" w:hAnsiTheme="minorHAnsi" w:cs="HelveticaNeueLTStd-Bd"/>
          <w:b/>
          <w:sz w:val="14"/>
          <w:szCs w:val="14"/>
        </w:rPr>
        <w:t>Runaway</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are eligible for free meals.  Read </w:t>
      </w:r>
      <w:r w:rsidRPr="001733E0">
        <w:rPr>
          <w:rFonts w:asciiTheme="minorHAnsi" w:hAnsiTheme="minorHAnsi" w:cs="HelveticaNeueLTStd-Bd"/>
          <w:b/>
          <w:i/>
          <w:sz w:val="14"/>
          <w:szCs w:val="14"/>
        </w:rPr>
        <w:t>How to Apply for Free and Reduced Price School Meals</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for more information.</w:t>
      </w:r>
    </w:p>
    <w:tbl>
      <w:tblPr>
        <w:tblStyle w:val="TableGrid"/>
        <w:tblpPr w:leftFromText="180" w:rightFromText="180" w:vertAnchor="text" w:tblpX="359" w:tblpY="1"/>
        <w:tblOverlap w:val="never"/>
        <w:tblW w:w="0" w:type="auto"/>
        <w:tblLayout w:type="fixed"/>
        <w:tblLook w:val="04A0" w:firstRow="1" w:lastRow="0" w:firstColumn="1" w:lastColumn="0" w:noHBand="0" w:noVBand="1"/>
      </w:tblPr>
      <w:tblGrid>
        <w:gridCol w:w="3686"/>
        <w:gridCol w:w="236"/>
        <w:gridCol w:w="416"/>
        <w:gridCol w:w="245"/>
        <w:gridCol w:w="3246"/>
        <w:gridCol w:w="236"/>
        <w:gridCol w:w="3293"/>
        <w:gridCol w:w="360"/>
        <w:gridCol w:w="736"/>
        <w:gridCol w:w="579"/>
        <w:gridCol w:w="700"/>
        <w:gridCol w:w="20"/>
        <w:gridCol w:w="630"/>
        <w:gridCol w:w="575"/>
      </w:tblGrid>
      <w:tr w:rsidR="002C73DE" w:rsidRPr="000E4C4D" w14:paraId="5FCDAA80" w14:textId="77777777" w:rsidTr="0073137A">
        <w:trPr>
          <w:cantSplit/>
          <w:trHeight w:val="174"/>
        </w:trPr>
        <w:tc>
          <w:tcPr>
            <w:tcW w:w="368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center"/>
          </w:tcPr>
          <w:p w14:paraId="45397157"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First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47BDF491"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center"/>
          </w:tcPr>
          <w:p w14:paraId="5D5C2FF9"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ight="-108"/>
              <w:rPr>
                <w:rFonts w:asciiTheme="minorHAnsi" w:hAnsiTheme="minorHAnsi"/>
                <w:sz w:val="18"/>
                <w:szCs w:val="18"/>
              </w:rPr>
            </w:pPr>
            <w:r w:rsidRPr="000E4C4D">
              <w:rPr>
                <w:rFonts w:asciiTheme="minorHAnsi" w:hAnsiTheme="minorHAnsi"/>
                <w:b/>
                <w:color w:val="231F20"/>
                <w:sz w:val="18"/>
                <w:szCs w:val="18"/>
              </w:rPr>
              <w:t>MI</w:t>
            </w:r>
          </w:p>
        </w:tc>
        <w:tc>
          <w:tcPr>
            <w:tcW w:w="245"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34A9405E"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center"/>
          </w:tcPr>
          <w:p w14:paraId="5C1738FA"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Last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01F1BF11"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val="restart"/>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323BA666"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School Name</w:t>
            </w:r>
          </w:p>
        </w:tc>
        <w:tc>
          <w:tcPr>
            <w:tcW w:w="36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textDirection w:val="btLr"/>
            <w:vAlign w:val="center"/>
          </w:tcPr>
          <w:p w14:paraId="356B6BE0" w14:textId="77777777" w:rsidR="002C73DE" w:rsidRPr="00BD5C30" w:rsidRDefault="00BD5C30" w:rsidP="00BD5C30">
            <w:pPr>
              <w:pStyle w:val="BodyText"/>
              <w:ind w:left="0" w:right="-158"/>
              <w:rPr>
                <w:rFonts w:asciiTheme="minorHAnsi" w:hAnsiTheme="minorHAnsi"/>
                <w:sz w:val="12"/>
                <w:szCs w:val="12"/>
              </w:rPr>
            </w:pPr>
            <w:r w:rsidRPr="00BD5C30">
              <w:rPr>
                <w:rFonts w:asciiTheme="minorHAnsi" w:hAnsiTheme="minorHAnsi"/>
                <w:sz w:val="12"/>
                <w:szCs w:val="12"/>
              </w:rPr>
              <w:t>Grade</w:t>
            </w:r>
          </w:p>
        </w:tc>
        <w:tc>
          <w:tcPr>
            <w:tcW w:w="736"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75165287" w14:textId="77777777" w:rsidR="002C73DE" w:rsidRPr="00F63D17" w:rsidRDefault="002C73DE" w:rsidP="00F63D17">
            <w:pPr>
              <w:pStyle w:val="BodyText"/>
              <w:tabs>
                <w:tab w:val="left" w:pos="342"/>
              </w:tabs>
              <w:kinsoku w:val="0"/>
              <w:overflowPunct w:val="0"/>
              <w:spacing w:before="0"/>
              <w:ind w:left="0" w:right="-158"/>
              <w:rPr>
                <w:i/>
                <w:color w:val="231F20"/>
                <w:spacing w:val="-5"/>
                <w:sz w:val="12"/>
                <w:szCs w:val="12"/>
              </w:rPr>
            </w:pPr>
            <w:r w:rsidRPr="00C71B58">
              <w:rPr>
                <w:rFonts w:asciiTheme="minorHAnsi" w:hAnsiTheme="minorHAnsi"/>
                <w:b/>
                <w:color w:val="231F20"/>
              </w:rPr>
              <w:t>Student?</w:t>
            </w:r>
            <w:r w:rsidR="00283B75">
              <w:rPr>
                <w:color w:val="231F20"/>
                <w:sz w:val="12"/>
                <w:szCs w:val="12"/>
              </w:rPr>
              <w:br/>
            </w:r>
            <w:r w:rsidR="00F63D17" w:rsidRPr="00F63D17">
              <w:rPr>
                <w:rFonts w:asciiTheme="minorHAnsi" w:hAnsiTheme="minorHAnsi"/>
                <w:i/>
                <w:color w:val="231F20"/>
                <w:spacing w:val="-5"/>
                <w:sz w:val="12"/>
                <w:szCs w:val="12"/>
              </w:rPr>
              <w:t xml:space="preserve">Circle </w:t>
            </w:r>
            <w:r w:rsidR="00F63D17" w:rsidRPr="00F63D17">
              <w:rPr>
                <w:rFonts w:asciiTheme="minorHAnsi" w:hAnsiTheme="minorHAnsi"/>
                <w:i/>
                <w:color w:val="231F20"/>
                <w:spacing w:val="-5"/>
                <w:sz w:val="12"/>
                <w:szCs w:val="12"/>
              </w:rPr>
              <w:br/>
            </w:r>
            <w:r w:rsidRPr="00F63D17">
              <w:rPr>
                <w:rFonts w:asciiTheme="minorHAnsi" w:hAnsiTheme="minorHAnsi"/>
                <w:i/>
                <w:color w:val="231F20"/>
                <w:spacing w:val="-5"/>
                <w:sz w:val="12"/>
                <w:szCs w:val="12"/>
              </w:rPr>
              <w:t>Yes</w:t>
            </w:r>
            <w:r w:rsidR="00283B75" w:rsidRPr="00F63D17">
              <w:rPr>
                <w:rFonts w:asciiTheme="minorHAnsi" w:hAnsiTheme="minorHAnsi"/>
                <w:i/>
                <w:color w:val="231F20"/>
                <w:spacing w:val="-5"/>
                <w:sz w:val="12"/>
                <w:szCs w:val="12"/>
              </w:rPr>
              <w:t xml:space="preserve"> or </w:t>
            </w:r>
            <w:r w:rsidRPr="00F63D17">
              <w:rPr>
                <w:rFonts w:asciiTheme="minorHAnsi" w:hAnsiTheme="minorHAnsi"/>
                <w:i/>
                <w:color w:val="231F20"/>
                <w:sz w:val="12"/>
                <w:szCs w:val="12"/>
              </w:rPr>
              <w:t>No</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7469034B" w14:textId="77777777" w:rsidR="002C73DE" w:rsidRPr="00C71B58" w:rsidRDefault="00976AC7" w:rsidP="00C71B58">
            <w:pPr>
              <w:pStyle w:val="BodyText"/>
              <w:kinsoku w:val="0"/>
              <w:overflowPunct w:val="0"/>
              <w:spacing w:before="68" w:line="120" w:lineRule="exact"/>
              <w:ind w:left="-69" w:right="-108"/>
              <w:jc w:val="center"/>
              <w:rPr>
                <w:rFonts w:asciiTheme="minorHAnsi" w:hAnsiTheme="minorHAnsi"/>
                <w:b/>
                <w:color w:val="000000"/>
                <w:sz w:val="12"/>
                <w:szCs w:val="12"/>
              </w:rPr>
            </w:pPr>
            <w:r w:rsidRPr="00C71B58">
              <w:rPr>
                <w:rFonts w:asciiTheme="minorHAnsi" w:hAnsiTheme="minorHAnsi"/>
                <w:b/>
                <w:color w:val="000000"/>
                <w:sz w:val="12"/>
                <w:szCs w:val="12"/>
              </w:rPr>
              <w:t>Foster</w:t>
            </w:r>
            <w:r w:rsidR="00C71B58" w:rsidRPr="00C71B58">
              <w:rPr>
                <w:rFonts w:asciiTheme="minorHAnsi" w:hAnsiTheme="minorHAnsi"/>
                <w:b/>
                <w:color w:val="000000"/>
                <w:sz w:val="12"/>
                <w:szCs w:val="12"/>
              </w:rPr>
              <w:t xml:space="preserve"> </w:t>
            </w:r>
          </w:p>
        </w:tc>
        <w:tc>
          <w:tcPr>
            <w:tcW w:w="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7BB056FE" w14:textId="77777777"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cs="Times New Roman"/>
                <w:b/>
                <w:sz w:val="12"/>
                <w:szCs w:val="12"/>
              </w:rPr>
              <w:br w:type="column"/>
            </w:r>
            <w:r w:rsidRPr="00C71B58">
              <w:rPr>
                <w:rFonts w:asciiTheme="minorHAnsi" w:hAnsiTheme="minorHAnsi"/>
                <w:b/>
                <w:color w:val="231F20"/>
                <w:sz w:val="12"/>
                <w:szCs w:val="12"/>
              </w:rPr>
              <w:t>Homeless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37064D21" w14:textId="77777777"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b/>
                <w:color w:val="231F20"/>
                <w:w w:val="105"/>
                <w:sz w:val="12"/>
                <w:szCs w:val="12"/>
              </w:rPr>
              <w:t>Migrant</w:t>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07C9B266" w14:textId="77777777" w:rsidR="002C73DE" w:rsidRPr="00C71B58" w:rsidRDefault="002C73DE" w:rsidP="00C71B58">
            <w:pPr>
              <w:pStyle w:val="BodyText"/>
              <w:ind w:left="-108" w:right="-108"/>
              <w:jc w:val="center"/>
              <w:rPr>
                <w:rFonts w:asciiTheme="minorHAnsi" w:hAnsiTheme="minorHAnsi"/>
                <w:b/>
                <w:sz w:val="12"/>
                <w:szCs w:val="12"/>
              </w:rPr>
            </w:pPr>
            <w:r w:rsidRPr="00C71B58">
              <w:rPr>
                <w:rFonts w:asciiTheme="minorHAnsi" w:hAnsiTheme="minorHAnsi"/>
                <w:b/>
                <w:color w:val="231F20"/>
                <w:w w:val="105"/>
                <w:sz w:val="12"/>
                <w:szCs w:val="12"/>
              </w:rPr>
              <w:t>Runaway</w:t>
            </w:r>
          </w:p>
        </w:tc>
      </w:tr>
      <w:tr w:rsidR="002C73DE" w:rsidRPr="000E4C4D" w14:paraId="26505E6B" w14:textId="77777777" w:rsidTr="00433EB3">
        <w:trPr>
          <w:trHeight w:val="241"/>
        </w:trPr>
        <w:tc>
          <w:tcPr>
            <w:tcW w:w="368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bottom"/>
          </w:tcPr>
          <w:p w14:paraId="7012DA39"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1E4AA1DD"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bottom"/>
          </w:tcPr>
          <w:p w14:paraId="30305727"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45"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498C5207"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bottom"/>
          </w:tcPr>
          <w:p w14:paraId="2733AEBC"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04C3341F"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4FB34A39"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36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2C33590E" w14:textId="77777777" w:rsidR="002C73DE" w:rsidRPr="00164BA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48EC3A96" w14:textId="77777777" w:rsidR="002C73DE" w:rsidRDefault="002C73DE" w:rsidP="00164BAD">
            <w:pPr>
              <w:pStyle w:val="BodyText"/>
              <w:tabs>
                <w:tab w:val="left" w:pos="342"/>
              </w:tabs>
              <w:kinsoku w:val="0"/>
              <w:overflowPunct w:val="0"/>
              <w:spacing w:before="0" w:line="274" w:lineRule="auto"/>
              <w:ind w:left="72"/>
              <w:rPr>
                <w:color w:val="231F20"/>
                <w:sz w:val="12"/>
                <w:szCs w:val="12"/>
              </w:rPr>
            </w:pPr>
          </w:p>
        </w:tc>
        <w:tc>
          <w:tcPr>
            <w:tcW w:w="250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299077CB" w14:textId="77777777" w:rsidR="002C73DE" w:rsidRPr="00C71B58" w:rsidRDefault="002C73DE" w:rsidP="002C73DE">
            <w:pPr>
              <w:pStyle w:val="BodyText"/>
              <w:kinsoku w:val="0"/>
              <w:overflowPunct w:val="0"/>
              <w:spacing w:before="68" w:line="120" w:lineRule="exact"/>
              <w:ind w:left="552" w:hanging="34"/>
              <w:rPr>
                <w:rFonts w:asciiTheme="minorHAnsi" w:hAnsiTheme="minorHAnsi"/>
                <w:i/>
                <w:color w:val="231F20"/>
                <w:sz w:val="12"/>
                <w:szCs w:val="12"/>
              </w:rPr>
            </w:pPr>
            <w:r w:rsidRPr="00C71B58">
              <w:rPr>
                <w:rFonts w:asciiTheme="minorHAnsi" w:hAnsiTheme="minorHAnsi"/>
                <w:i/>
                <w:sz w:val="12"/>
                <w:szCs w:val="12"/>
              </w:rPr>
              <w:t>Check all that apply</w:t>
            </w:r>
          </w:p>
        </w:tc>
      </w:tr>
      <w:tr w:rsidR="00283B75" w:rsidRPr="009634DF" w14:paraId="4986CA3F" w14:textId="77777777" w:rsidTr="00433EB3">
        <w:trPr>
          <w:trHeight w:val="19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43072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4A75A281"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E81225"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6B0CE2C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64646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E6D80BD"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F0B60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22838BE6"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9AC54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901780"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E2855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22D7A4"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B7716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434ADB47" w14:textId="77777777" w:rsidTr="00433EB3">
        <w:trPr>
          <w:trHeight w:hRule="exact" w:val="29"/>
        </w:trPr>
        <w:tc>
          <w:tcPr>
            <w:tcW w:w="11358" w:type="dxa"/>
            <w:gridSpan w:val="7"/>
            <w:tcBorders>
              <w:top w:val="nil"/>
              <w:left w:val="nil"/>
              <w:bottom w:val="nil"/>
              <w:right w:val="nil"/>
            </w:tcBorders>
            <w:shd w:val="clear" w:color="auto" w:fill="auto"/>
          </w:tcPr>
          <w:p w14:paraId="5309AB73"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35034F71"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5B0B74C5"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618B97C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669E15A9" w14:textId="77777777" w:rsidTr="00D728A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CB03C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C5D43C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FE42F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455C12E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84E674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72DD31E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D0A21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20E83716"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9606D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90E9E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6B0D0D"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E0916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36E28D"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193F4C12" w14:textId="77777777" w:rsidTr="007A120A">
        <w:trPr>
          <w:trHeight w:hRule="exact" w:val="29"/>
        </w:trPr>
        <w:tc>
          <w:tcPr>
            <w:tcW w:w="11358" w:type="dxa"/>
            <w:gridSpan w:val="7"/>
            <w:tcBorders>
              <w:top w:val="nil"/>
              <w:left w:val="nil"/>
              <w:bottom w:val="nil"/>
              <w:right w:val="nil"/>
            </w:tcBorders>
            <w:shd w:val="clear" w:color="auto" w:fill="auto"/>
          </w:tcPr>
          <w:p w14:paraId="59B1D773"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nil"/>
              <w:right w:val="nil"/>
            </w:tcBorders>
          </w:tcPr>
          <w:p w14:paraId="16A33591"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0E4AA68A"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60E3ABB6"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1794D0CF" w14:textId="77777777" w:rsidTr="007A120A">
        <w:trPr>
          <w:trHeight w:val="242"/>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56180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7DE53F1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B2B1DE"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085E815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2C95C65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4" w:space="0" w:color="808080" w:themeColor="background1" w:themeShade="80"/>
              <w:bottom w:val="nil"/>
              <w:right w:val="single" w:sz="2" w:space="0" w:color="808080" w:themeColor="background1" w:themeShade="80"/>
            </w:tcBorders>
            <w:shd w:val="clear" w:color="auto" w:fill="auto"/>
          </w:tcPr>
          <w:p w14:paraId="08E6031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7B11783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3F027E"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4F947B"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00246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823918"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D54335"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52801AE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77D21EA5" w14:textId="77777777" w:rsidTr="007A120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431B543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0A7A929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nil"/>
              <w:left w:val="nil"/>
              <w:bottom w:val="single" w:sz="2" w:space="0" w:color="808080" w:themeColor="background1" w:themeShade="80"/>
              <w:right w:val="nil"/>
            </w:tcBorders>
          </w:tcPr>
          <w:p w14:paraId="1B5708DF"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74FC0E34"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nil"/>
              <w:left w:val="nil"/>
              <w:bottom w:val="single" w:sz="2" w:space="0" w:color="808080" w:themeColor="background1" w:themeShade="80"/>
              <w:right w:val="nil"/>
            </w:tcBorders>
          </w:tcPr>
          <w:p w14:paraId="04B9CDC4"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671788D4"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nil"/>
              <w:left w:val="nil"/>
              <w:bottom w:val="single" w:sz="4" w:space="0" w:color="808080" w:themeColor="background1" w:themeShade="80"/>
              <w:right w:val="nil"/>
            </w:tcBorders>
          </w:tcPr>
          <w:p w14:paraId="0CE928C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single" w:sz="4" w:space="0" w:color="808080" w:themeColor="background1" w:themeShade="80"/>
              <w:right w:val="nil"/>
            </w:tcBorders>
          </w:tcPr>
          <w:p w14:paraId="67CEF6A5"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09D8FE4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64A061B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1E446632" w14:textId="77777777" w:rsidTr="007A120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EE865E"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23A5A9AE"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6B306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1C2CE87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DED92D"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D3E52C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3AFBC9A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73350C"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C70E7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829D6F"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DE79A0"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ECC1D9"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28D569B1"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46860D86"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41115D2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522FD54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10169190"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CDB09B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0A0FB6FA"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17EB48F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385B3C1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1F1E2590"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6293D6E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5CA87B10"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2DF4CC52" w14:textId="77777777" w:rsidTr="00433EB3">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C1990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119A3F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B3706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11EBF211"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B23711"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06F7463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574C966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339829"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61181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E5F0D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562534"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DE0A57"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713F8C43"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61835246"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234F218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2DC5492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0494173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04C503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4AAED5C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304D08A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165250E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6EF58986"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5CA9C5F3"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781BE73F"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290B5482" w14:textId="77777777" w:rsidTr="00433EB3">
        <w:trPr>
          <w:trHeight w:val="32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F820F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1B15A64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97F57D"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68B1892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E6DD8D"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1CCE624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349C578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D63F1D"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2402568"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E7F9F3"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6C99C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54FBA0"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07462523"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bl>
    <w:p w14:paraId="32B5B9D2" w14:textId="77777777" w:rsidR="00164BAD" w:rsidRPr="00C71B58" w:rsidRDefault="00164BAD" w:rsidP="009634DF">
      <w:pPr>
        <w:rPr>
          <w:rFonts w:asciiTheme="minorHAnsi" w:hAnsiTheme="minorHAnsi"/>
          <w:sz w:val="6"/>
          <w:szCs w:val="6"/>
        </w:rPr>
      </w:pPr>
    </w:p>
    <w:p w14:paraId="00A688C8" w14:textId="77777777" w:rsidR="006A6658" w:rsidRPr="009634DF" w:rsidRDefault="003640B5">
      <w:pPr>
        <w:pStyle w:val="BodyText"/>
        <w:kinsoku w:val="0"/>
        <w:overflowPunct w:val="0"/>
        <w:spacing w:before="3"/>
        <w:ind w:left="0"/>
        <w:rPr>
          <w:rFonts w:asciiTheme="minorHAnsi" w:hAnsiTheme="minorHAnsi"/>
          <w:sz w:val="11"/>
          <w:szCs w:val="11"/>
        </w:rPr>
      </w:pPr>
      <w:r>
        <w:rPr>
          <w:rFonts w:asciiTheme="minorHAnsi" w:hAnsiTheme="minorHAnsi"/>
          <w:noProof/>
          <w:sz w:val="20"/>
          <w:szCs w:val="20"/>
        </w:rPr>
        <mc:AlternateContent>
          <mc:Choice Requires="wpg">
            <w:drawing>
              <wp:inline distT="0" distB="0" distL="0" distR="0" wp14:anchorId="749CA5D0" wp14:editId="38920D2E">
                <wp:extent cx="9668510" cy="209550"/>
                <wp:effectExtent l="0" t="0" r="8890" b="0"/>
                <wp:docPr id="667"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09550"/>
                          <a:chOff x="0" y="0"/>
                          <a:chExt cx="15123" cy="416"/>
                        </a:xfrm>
                      </wpg:grpSpPr>
                      <wps:wsp>
                        <wps:cNvPr id="668" name="Freeform 292"/>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293"/>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 name="Text Box 294"/>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3A5B4"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wps:txbx>
                        <wps:bodyPr rot="0" vert="horz" wrap="square" lIns="0" tIns="0" rIns="0" bIns="0" anchor="t" anchorCtr="0" upright="1">
                          <a:noAutofit/>
                        </wps:bodyPr>
                      </wps:wsp>
                      <wps:wsp>
                        <wps:cNvPr id="671" name="Text Box 295"/>
                        <wps:cNvSpPr txBox="1">
                          <a:spLocks noChangeArrowheads="1"/>
                        </wps:cNvSpPr>
                        <wps:spPr bwMode="auto">
                          <a:xfrm>
                            <a:off x="1148" y="128"/>
                            <a:ext cx="133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9F715"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wps:txbx>
                        <wps:bodyPr rot="0" vert="horz" wrap="square" lIns="0" tIns="0" rIns="0" bIns="0" anchor="t" anchorCtr="0" upright="1">
                          <a:noAutofit/>
                        </wps:bodyPr>
                      </wps:wsp>
                    </wpg:wgp>
                  </a:graphicData>
                </a:graphic>
              </wp:inline>
            </w:drawing>
          </mc:Choice>
          <mc:Fallback>
            <w:pict>
              <v:group w14:anchorId="749CA5D0" id="Group 291" o:spid="_x0000_s1031" style="width:761.3pt;height:16.5pt;mso-position-horizontal-relative:char;mso-position-vertical-relative:line" coordsize="151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">
                <v:shape id="Freeform 292" o:spid="_x0000_s1032"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" path="m,414r14141,l14141,,,,,414xe" fillcolor="#31849b [2408]" stroked="f">
                  <v:path arrowok="t" o:connecttype="custom" o:connectlocs="0,414;14141,414;14141,0;0,0;0,414" o:connectangles="0,0,0,0,0"/>
                </v:shape>
                <v:shape id="Freeform 293" o:spid="_x0000_s1033"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" path="m,414r981,l981,,,,,414xe" fillcolor="#205867 [1608]" stroked="f">
                  <v:path arrowok="t" o:connecttype="custom" o:connectlocs="0,414;981,414;981,0;0,0;0,414" o:connectangles="0,0,0,0,0"/>
                </v:shape>
                <v:shape id="Text Box 294" o:spid="_x0000_s1034"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" filled="f" stroked="f">
                  <v:textbox inset="0,0,0,0">
                    <w:txbxContent>
                      <w:p w14:paraId="6803A5B4"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v:textbox>
                </v:shape>
                <v:shape id="Text Box 295" o:spid="_x0000_s1035" type="#_x0000_t202" style="position:absolute;left:1148;top:128;width:133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" filled="f" stroked="f">
                  <v:textbox inset="0,0,0,0">
                    <w:txbxContent>
                      <w:p w14:paraId="5BD9F715"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v:textbox>
                </v:shape>
                <w10:anchorlock/>
              </v:group>
            </w:pict>
          </mc:Fallback>
        </mc:AlternateContent>
      </w:r>
    </w:p>
    <w:p w14:paraId="0FDA0BD1" w14:textId="77777777" w:rsidR="006A6658" w:rsidRPr="009634DF" w:rsidRDefault="006A6658">
      <w:pPr>
        <w:pStyle w:val="BodyText"/>
        <w:kinsoku w:val="0"/>
        <w:overflowPunct w:val="0"/>
        <w:spacing w:before="5"/>
        <w:ind w:left="0"/>
        <w:rPr>
          <w:rFonts w:asciiTheme="minorHAnsi" w:hAnsiTheme="minorHAnsi"/>
          <w:sz w:val="12"/>
          <w:szCs w:val="12"/>
        </w:rPr>
        <w:sectPr w:rsidR="006A6658" w:rsidRPr="009634DF">
          <w:type w:val="continuous"/>
          <w:pgSz w:w="15840" w:h="12240" w:orient="landscape"/>
          <w:pgMar w:top="280" w:right="240" w:bottom="0" w:left="240" w:header="720" w:footer="720" w:gutter="0"/>
          <w:cols w:space="720" w:equalWidth="0">
            <w:col w:w="15360"/>
          </w:cols>
          <w:noEndnote/>
        </w:sectPr>
      </w:pPr>
    </w:p>
    <w:p w14:paraId="3B041C61" w14:textId="77777777" w:rsidR="00C71B58" w:rsidRPr="00C71B58" w:rsidRDefault="00891B0E" w:rsidP="000A1549">
      <w:pPr>
        <w:pStyle w:val="BodyText"/>
        <w:kinsoku w:val="0"/>
        <w:overflowPunct w:val="0"/>
        <w:spacing w:before="0"/>
        <w:ind w:left="270"/>
        <w:rPr>
          <w:rFonts w:asciiTheme="minorHAnsi" w:hAnsiTheme="minorHAnsi"/>
          <w:spacing w:val="-1"/>
          <w:sz w:val="6"/>
          <w:szCs w:val="6"/>
        </w:rPr>
      </w:pPr>
      <w:r>
        <w:rPr>
          <w:rFonts w:asciiTheme="minorHAnsi" w:hAnsiTheme="minorHAnsi"/>
          <w:noProof/>
          <w:sz w:val="18"/>
          <w:szCs w:val="18"/>
        </w:rPr>
        <mc:AlternateContent>
          <mc:Choice Requires="wps">
            <w:drawing>
              <wp:anchor distT="0" distB="0" distL="114300" distR="114300" simplePos="0" relativeHeight="251618304" behindDoc="0" locked="0" layoutInCell="0" allowOverlap="1" wp14:anchorId="561077D9" wp14:editId="50D2AD60">
                <wp:simplePos x="0" y="0"/>
                <wp:positionH relativeFrom="page">
                  <wp:posOffset>7161530</wp:posOffset>
                </wp:positionH>
                <wp:positionV relativeFrom="paragraph">
                  <wp:posOffset>16510</wp:posOffset>
                </wp:positionV>
                <wp:extent cx="2610485" cy="201295"/>
                <wp:effectExtent l="0" t="4445" r="635" b="3810"/>
                <wp:wrapNone/>
                <wp:docPr id="67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445">
                              <a:solidFill>
                                <a:srgbClr val="808285"/>
                              </a:solidFill>
                              <a:miter lim="800000"/>
                              <a:headEnd/>
                              <a:tailEnd/>
                            </a14:hiddenLine>
                          </a:ext>
                        </a:extLst>
                      </wps:spPr>
                      <wps:txbx>
                        <w:txbxContent>
                          <w:p w14:paraId="249C445E"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077D9" id="Text Box 63" o:spid="_x0000_s1036" type="#_x0000_t202" style="position:absolute;left:0;text-align:left;margin-left:563.9pt;margin-top:1.3pt;width:205.55pt;height:15.8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" o:allowincell="f" filled="f" stroked="f" strokecolor="#808285" strokeweight=".35pt">
                <v:textbox inset="0,0,0,0">
                  <w:txbxContent>
                    <w:p w14:paraId="249C445E"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v:textbox>
                <w10:wrap anchorx="page"/>
              </v:shape>
            </w:pict>
          </mc:Fallback>
        </mc:AlternateContent>
      </w:r>
      <w:r w:rsidR="006A6658" w:rsidRPr="00001589">
        <w:rPr>
          <w:rFonts w:asciiTheme="minorHAnsi" w:hAnsiTheme="minorHAnsi"/>
          <w:spacing w:val="-1"/>
          <w:sz w:val="18"/>
          <w:szCs w:val="18"/>
        </w:rPr>
        <w:t>Write</w:t>
      </w:r>
      <w:r w:rsidR="006A6658" w:rsidRPr="00001589">
        <w:rPr>
          <w:rFonts w:asciiTheme="minorHAnsi" w:hAnsiTheme="minorHAnsi"/>
          <w:spacing w:val="-2"/>
          <w:sz w:val="18"/>
          <w:szCs w:val="18"/>
        </w:rPr>
        <w:t xml:space="preserve"> </w:t>
      </w:r>
      <w:r w:rsidR="00B2003C" w:rsidRPr="00001589">
        <w:rPr>
          <w:rFonts w:asciiTheme="minorHAnsi" w:hAnsiTheme="minorHAnsi"/>
          <w:sz w:val="18"/>
          <w:szCs w:val="18"/>
        </w:rPr>
        <w:t>the</w:t>
      </w:r>
      <w:r w:rsidR="006A6658" w:rsidRPr="00001589">
        <w:rPr>
          <w:rFonts w:asciiTheme="minorHAnsi" w:hAnsiTheme="minorHAnsi"/>
          <w:spacing w:val="-2"/>
          <w:sz w:val="18"/>
          <w:szCs w:val="18"/>
        </w:rPr>
        <w:t xml:space="preserve"> </w:t>
      </w:r>
      <w:r w:rsidR="00B2003C" w:rsidRPr="00001589">
        <w:rPr>
          <w:rFonts w:asciiTheme="minorHAnsi" w:hAnsiTheme="minorHAnsi"/>
          <w:b/>
          <w:i/>
          <w:spacing w:val="-1"/>
          <w:sz w:val="18"/>
          <w:szCs w:val="18"/>
          <w:u w:val="single"/>
        </w:rPr>
        <w:t>Agency ID</w:t>
      </w:r>
      <w:r w:rsidR="00B2003C" w:rsidRPr="00001589">
        <w:rPr>
          <w:rFonts w:asciiTheme="minorHAnsi" w:hAnsiTheme="minorHAnsi"/>
          <w:b/>
          <w:i/>
          <w:spacing w:val="-2"/>
          <w:sz w:val="18"/>
          <w:szCs w:val="18"/>
          <w:u w:val="single"/>
        </w:rPr>
        <w:t xml:space="preserve"> Number</w:t>
      </w:r>
      <w:r w:rsidR="00B2003C" w:rsidRPr="00001589">
        <w:rPr>
          <w:rFonts w:asciiTheme="minorHAnsi" w:hAnsiTheme="minorHAnsi"/>
          <w:spacing w:val="-2"/>
          <w:sz w:val="18"/>
          <w:szCs w:val="18"/>
        </w:rPr>
        <w:t>,</w:t>
      </w:r>
      <w:r w:rsidR="00B2003C">
        <w:rPr>
          <w:rFonts w:asciiTheme="minorHAnsi" w:hAnsiTheme="minorHAnsi"/>
          <w:spacing w:val="-2"/>
          <w:sz w:val="18"/>
          <w:szCs w:val="18"/>
        </w:rPr>
        <w:t xml:space="preserve"> then </w:t>
      </w:r>
      <w:r w:rsidR="006A6658" w:rsidRPr="009634DF">
        <w:rPr>
          <w:rFonts w:asciiTheme="minorHAnsi" w:hAnsiTheme="minorHAnsi"/>
          <w:spacing w:val="-1"/>
          <w:sz w:val="18"/>
          <w:szCs w:val="18"/>
        </w:rPr>
        <w:t>go</w:t>
      </w:r>
      <w:r w:rsidR="006A6658" w:rsidRPr="009634DF">
        <w:rPr>
          <w:rFonts w:asciiTheme="minorHAnsi" w:hAnsiTheme="minorHAnsi"/>
          <w:spacing w:val="-2"/>
          <w:sz w:val="18"/>
          <w:szCs w:val="18"/>
        </w:rPr>
        <w:t xml:space="preserve"> </w:t>
      </w:r>
      <w:r w:rsidR="006A6658" w:rsidRPr="009634DF">
        <w:rPr>
          <w:rFonts w:asciiTheme="minorHAnsi" w:hAnsiTheme="minorHAnsi"/>
          <w:spacing w:val="-1"/>
          <w:sz w:val="18"/>
          <w:szCs w:val="18"/>
        </w:rPr>
        <w:t>to</w:t>
      </w:r>
      <w:r w:rsidR="006A6658" w:rsidRPr="009634DF">
        <w:rPr>
          <w:rFonts w:asciiTheme="minorHAnsi" w:hAnsiTheme="minorHAnsi"/>
          <w:spacing w:val="-2"/>
          <w:sz w:val="18"/>
          <w:szCs w:val="18"/>
        </w:rPr>
        <w:t xml:space="preserve"> </w:t>
      </w:r>
      <w:r w:rsidR="006A6658" w:rsidRPr="00B2003C">
        <w:rPr>
          <w:rFonts w:asciiTheme="minorHAnsi" w:hAnsiTheme="minorHAnsi"/>
          <w:b/>
          <w:spacing w:val="-1"/>
          <w:sz w:val="18"/>
          <w:szCs w:val="18"/>
        </w:rPr>
        <w:t>STEP</w:t>
      </w:r>
      <w:r w:rsidR="006A6658" w:rsidRPr="00B2003C">
        <w:rPr>
          <w:rFonts w:asciiTheme="minorHAnsi" w:hAnsiTheme="minorHAnsi"/>
          <w:b/>
          <w:spacing w:val="-2"/>
          <w:sz w:val="18"/>
          <w:szCs w:val="18"/>
        </w:rPr>
        <w:t xml:space="preserve"> </w:t>
      </w:r>
      <w:r w:rsidR="006A6658" w:rsidRPr="00B2003C">
        <w:rPr>
          <w:rFonts w:asciiTheme="minorHAnsi" w:hAnsiTheme="minorHAnsi"/>
          <w:b/>
          <w:sz w:val="18"/>
          <w:szCs w:val="18"/>
        </w:rPr>
        <w:t>4</w:t>
      </w:r>
      <w:r w:rsidR="006A6658" w:rsidRPr="009634DF">
        <w:rPr>
          <w:rFonts w:asciiTheme="minorHAnsi" w:hAnsiTheme="minorHAnsi"/>
          <w:spacing w:val="-2"/>
          <w:sz w:val="15"/>
          <w:szCs w:val="15"/>
        </w:rPr>
        <w:t xml:space="preserve"> </w:t>
      </w:r>
      <w:r w:rsidR="006A6658" w:rsidRPr="009634DF">
        <w:rPr>
          <w:rFonts w:asciiTheme="minorHAnsi" w:hAnsiTheme="minorHAnsi"/>
          <w:spacing w:val="-1"/>
          <w:sz w:val="15"/>
          <w:szCs w:val="15"/>
          <w:u w:val="single"/>
        </w:rPr>
        <w:t>(Do not complete STEP 3)</w:t>
      </w:r>
      <w:r w:rsidR="009D5A8D" w:rsidRPr="009634DF">
        <w:rPr>
          <w:rFonts w:asciiTheme="minorHAnsi" w:hAnsiTheme="minorHAnsi"/>
          <w:spacing w:val="-1"/>
          <w:sz w:val="13"/>
          <w:szCs w:val="13"/>
        </w:rPr>
        <w:t xml:space="preserve"> </w:t>
      </w:r>
      <w:r w:rsidR="009D5A8D" w:rsidRPr="009634DF">
        <w:rPr>
          <w:rFonts w:asciiTheme="minorHAnsi" w:hAnsiTheme="minorHAnsi"/>
          <w:spacing w:val="-1"/>
          <w:sz w:val="13"/>
          <w:szCs w:val="13"/>
        </w:rPr>
        <w:tab/>
      </w:r>
      <w:r>
        <w:rPr>
          <w:rFonts w:asciiTheme="minorHAnsi" w:hAnsiTheme="minorHAnsi"/>
          <w:b/>
          <w:i/>
          <w:spacing w:val="-1"/>
          <w:sz w:val="18"/>
          <w:szCs w:val="18"/>
        </w:rPr>
        <w:t xml:space="preserve">EBT number not accepted; </w:t>
      </w:r>
      <w:r w:rsidR="008A1161">
        <w:rPr>
          <w:rFonts w:asciiTheme="minorHAnsi" w:hAnsiTheme="minorHAnsi"/>
          <w:b/>
          <w:i/>
          <w:spacing w:val="-1"/>
          <w:sz w:val="18"/>
          <w:szCs w:val="18"/>
        </w:rPr>
        <w:t>SNAP</w:t>
      </w:r>
      <w:r>
        <w:rPr>
          <w:rFonts w:asciiTheme="minorHAnsi" w:hAnsiTheme="minorHAnsi"/>
          <w:b/>
          <w:i/>
          <w:spacing w:val="-1"/>
          <w:sz w:val="18"/>
          <w:szCs w:val="18"/>
        </w:rPr>
        <w:t xml:space="preserve"> award letter </w:t>
      </w:r>
      <w:r w:rsidR="008A1161">
        <w:rPr>
          <w:rFonts w:asciiTheme="minorHAnsi" w:hAnsiTheme="minorHAnsi"/>
          <w:b/>
          <w:i/>
          <w:spacing w:val="-1"/>
          <w:sz w:val="18"/>
          <w:szCs w:val="18"/>
        </w:rPr>
        <w:t>may be requested</w:t>
      </w:r>
    </w:p>
    <w:p w14:paraId="27C19735" w14:textId="77777777" w:rsidR="006A6658" w:rsidRPr="009634DF" w:rsidRDefault="006A6658">
      <w:pPr>
        <w:pStyle w:val="BodyText"/>
        <w:kinsoku w:val="0"/>
        <w:overflowPunct w:val="0"/>
        <w:spacing w:before="9"/>
        <w:ind w:left="0"/>
        <w:rPr>
          <w:rFonts w:asciiTheme="minorHAnsi" w:hAnsiTheme="minorHAnsi"/>
          <w:sz w:val="6"/>
          <w:szCs w:val="6"/>
        </w:rPr>
      </w:pPr>
    </w:p>
    <w:p w14:paraId="48D2A5DE" w14:textId="77777777" w:rsidR="00A35527" w:rsidRDefault="003640B5" w:rsidP="000A1549">
      <w:pPr>
        <w:pStyle w:val="BodyText"/>
        <w:kinsoku w:val="0"/>
        <w:overflowPunct w:val="0"/>
        <w:spacing w:before="0"/>
        <w:ind w:left="90" w:right="356" w:hanging="90"/>
        <w:rPr>
          <w:rFonts w:asciiTheme="minorHAnsi" w:hAnsiTheme="minorHAnsi"/>
        </w:rPr>
      </w:pPr>
      <w:r>
        <w:rPr>
          <w:rFonts w:asciiTheme="minorHAnsi" w:hAnsiTheme="minorHAnsi"/>
          <w:noProof/>
          <w:sz w:val="20"/>
          <w:szCs w:val="20"/>
        </w:rPr>
        <mc:AlternateContent>
          <mc:Choice Requires="wpg">
            <w:drawing>
              <wp:inline distT="0" distB="0" distL="0" distR="0" wp14:anchorId="3D522B25" wp14:editId="144DFA2B">
                <wp:extent cx="9679940" cy="209550"/>
                <wp:effectExtent l="0" t="0" r="0" b="0"/>
                <wp:docPr id="662"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9940" cy="209550"/>
                          <a:chOff x="0" y="0"/>
                          <a:chExt cx="15123" cy="414"/>
                        </a:xfrm>
                      </wpg:grpSpPr>
                      <wps:wsp>
                        <wps:cNvPr id="663" name="Freeform 302"/>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 name="Freeform 303"/>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5" name="Text Box 304"/>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FCA1E"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3</w:t>
                              </w:r>
                            </w:p>
                          </w:txbxContent>
                        </wps:txbx>
                        <wps:bodyPr rot="0" vert="horz" wrap="square" lIns="0" tIns="0" rIns="0" bIns="0" anchor="t" anchorCtr="0" upright="1">
                          <a:noAutofit/>
                        </wps:bodyPr>
                      </wps:wsp>
                      <wps:wsp>
                        <wps:cNvPr id="666" name="Text Box 305"/>
                        <wps:cNvSpPr txBox="1">
                          <a:spLocks noChangeArrowheads="1"/>
                        </wps:cNvSpPr>
                        <wps:spPr bwMode="auto">
                          <a:xfrm>
                            <a:off x="1148" y="128"/>
                            <a:ext cx="13320"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712A2" w14:textId="77777777" w:rsidR="00B94CEB" w:rsidRPr="007A120A" w:rsidRDefault="00B94CEB" w:rsidP="007A120A">
                              <w:pPr>
                                <w:rPr>
                                  <w:szCs w:val="18"/>
                                </w:rPr>
                              </w:pPr>
                              <w:proofErr w:type="gramStart"/>
                              <w:r w:rsidRPr="00BC6551">
                                <w:rPr>
                                  <w:rFonts w:asciiTheme="minorHAnsi" w:hAnsiTheme="minorHAnsi" w:cs="Trebuchet MS"/>
                                  <w:b/>
                                  <w:bCs/>
                                  <w:color w:val="FFFFFF"/>
                                  <w:sz w:val="18"/>
                                  <w:szCs w:val="18"/>
                                </w:rPr>
                                <w:t>Report</w:t>
                              </w:r>
                              <w:r w:rsidRPr="00BC6551">
                                <w:rPr>
                                  <w:rFonts w:asciiTheme="minorHAnsi" w:hAnsiTheme="minorHAnsi" w:cs="Trebuchet MS"/>
                                  <w:b/>
                                  <w:bCs/>
                                  <w:color w:val="FFFFFF"/>
                                  <w:spacing w:val="-28"/>
                                  <w:sz w:val="18"/>
                                  <w:szCs w:val="18"/>
                                </w:rPr>
                                <w:t xml:space="preserve"> </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Income</w:t>
                              </w:r>
                              <w:proofErr w:type="gramEnd"/>
                              <w:r w:rsidRPr="00BC6551">
                                <w:rPr>
                                  <w:rFonts w:asciiTheme="minorHAnsi" w:hAnsiTheme="minorHAnsi" w:cs="Trebuchet MS"/>
                                  <w:b/>
                                  <w:bCs/>
                                  <w:color w:val="FFFFFF"/>
                                  <w:spacing w:val="-28"/>
                                  <w:sz w:val="18"/>
                                  <w:szCs w:val="18"/>
                                </w:rPr>
                                <w:t xml:space="preserve"> </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for</w:t>
                              </w:r>
                              <w:r w:rsidRPr="00BC6551">
                                <w:rPr>
                                  <w:rFonts w:asciiTheme="minorHAnsi" w:hAnsiTheme="minorHAnsi" w:cs="Trebuchet MS"/>
                                  <w:b/>
                                  <w:bCs/>
                                  <w:color w:val="FFFFFF"/>
                                  <w:spacing w:val="-29"/>
                                  <w:sz w:val="18"/>
                                  <w:szCs w:val="18"/>
                                </w:rPr>
                                <w:t xml:space="preserve"> </w:t>
                              </w:r>
                              <w:r>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ALL</w:t>
                              </w:r>
                              <w:r>
                                <w:rPr>
                                  <w:rFonts w:asciiTheme="minorHAnsi" w:hAnsiTheme="minorHAnsi" w:cs="Trebuchet MS"/>
                                  <w:b/>
                                  <w:bCs/>
                                  <w:color w:val="FFFFFF"/>
                                  <w:sz w:val="18"/>
                                  <w:szCs w:val="18"/>
                                </w:rPr>
                                <w:t xml:space="preserve"> </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Household</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Members</w:t>
                              </w:r>
                              <w:r w:rsidRPr="00BC6551">
                                <w:rPr>
                                  <w:rFonts w:asciiTheme="minorHAnsi" w:hAnsiTheme="minorHAnsi" w:cs="Trebuchet MS"/>
                                  <w:b/>
                                  <w:bCs/>
                                  <w:color w:val="FFFFFF"/>
                                  <w:spacing w:val="-8"/>
                                  <w:sz w:val="18"/>
                                  <w:szCs w:val="18"/>
                                </w:rPr>
                                <w:t xml:space="preserve"> </w:t>
                              </w:r>
                              <w:r>
                                <w:rPr>
                                  <w:rFonts w:asciiTheme="minorHAnsi" w:hAnsiTheme="minorHAnsi" w:cs="Trebuchet MS"/>
                                  <w:b/>
                                  <w:bCs/>
                                  <w:color w:val="FFFFFF"/>
                                  <w:spacing w:val="-8"/>
                                  <w:sz w:val="18"/>
                                  <w:szCs w:val="18"/>
                                </w:rPr>
                                <w:t xml:space="preserve"> </w:t>
                              </w:r>
                              <w:r w:rsidRPr="00BC6551">
                                <w:rPr>
                                  <w:rFonts w:asciiTheme="minorHAnsi" w:hAnsiTheme="minorHAnsi" w:cs="Trebuchet MS"/>
                                  <w:b/>
                                  <w:bCs/>
                                  <w:color w:val="FFFFFF"/>
                                  <w:sz w:val="18"/>
                                  <w:szCs w:val="18"/>
                                </w:rPr>
                                <w:t>(Skip</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this</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step</w:t>
                              </w:r>
                              <w:r w:rsidRPr="00BC6551">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if</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you</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answered</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‘Yes’</w:t>
                              </w:r>
                              <w:r w:rsidRPr="00BC6551">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to</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STEP</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2)</w:t>
                              </w:r>
                            </w:p>
                          </w:txbxContent>
                        </wps:txbx>
                        <wps:bodyPr rot="0" vert="horz" wrap="square" lIns="0" tIns="0" rIns="0" bIns="0" anchor="t" anchorCtr="0" upright="1">
                          <a:noAutofit/>
                        </wps:bodyPr>
                      </wps:wsp>
                    </wpg:wgp>
                  </a:graphicData>
                </a:graphic>
              </wp:inline>
            </w:drawing>
          </mc:Choice>
          <mc:Fallback>
            <w:pict>
              <v:group w14:anchorId="3D522B25" id="Group 301" o:spid="_x0000_s1037" style="width:762.2pt;height:16.5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">
                <v:shape id="Freeform 302" o:spid="_x0000_s1038"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" path="m,414r14141,l14141,,,,,414xe" fillcolor="#31849b [2408]" stroked="f">
                  <v:path arrowok="t" o:connecttype="custom" o:connectlocs="0,414;14141,414;14141,0;0,0;0,414" o:connectangles="0,0,0,0,0"/>
                </v:shape>
                <v:shape id="Freeform 303" o:spid="_x0000_s1039"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" path="m,414r981,l981,,,,,414xe" fillcolor="#205867 [1608]" stroked="f">
                  <v:path arrowok="t" o:connecttype="custom" o:connectlocs="0,414;981,414;981,0;0,0;0,414" o:connectangles="0,0,0,0,0"/>
                </v:shape>
                <v:shape id="Text Box 304" o:spid="_x0000_s1040"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" filled="f" stroked="f">
                  <v:textbox inset="0,0,0,0">
                    <w:txbxContent>
                      <w:p w14:paraId="4A4FCA1E"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3</w:t>
                        </w:r>
                      </w:p>
                    </w:txbxContent>
                  </v:textbox>
                </v:shape>
                <v:shape id="Text Box 305" o:spid="_x0000_s1041" type="#_x0000_t202" style="position:absolute;left:1148;top:128;width:1332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" filled="f" stroked="f">
                  <v:textbox inset="0,0,0,0">
                    <w:txbxContent>
                      <w:p w14:paraId="7D6712A2" w14:textId="77777777" w:rsidR="00B94CEB" w:rsidRPr="007A120A" w:rsidRDefault="00B94CEB" w:rsidP="007A120A">
                        <w:pPr>
                          <w:rPr>
                            <w:szCs w:val="18"/>
                          </w:rPr>
                        </w:pPr>
                        <w:proofErr w:type="gramStart"/>
                        <w:r w:rsidRPr="00BC6551">
                          <w:rPr>
                            <w:rFonts w:asciiTheme="minorHAnsi" w:hAnsiTheme="minorHAnsi" w:cs="Trebuchet MS"/>
                            <w:b/>
                            <w:bCs/>
                            <w:color w:val="FFFFFF"/>
                            <w:sz w:val="18"/>
                            <w:szCs w:val="18"/>
                          </w:rPr>
                          <w:t>Report</w:t>
                        </w:r>
                        <w:r w:rsidRPr="00BC6551">
                          <w:rPr>
                            <w:rFonts w:asciiTheme="minorHAnsi" w:hAnsiTheme="minorHAnsi" w:cs="Trebuchet MS"/>
                            <w:b/>
                            <w:bCs/>
                            <w:color w:val="FFFFFF"/>
                            <w:spacing w:val="-28"/>
                            <w:sz w:val="18"/>
                            <w:szCs w:val="18"/>
                          </w:rPr>
                          <w:t xml:space="preserve"> </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Income</w:t>
                        </w:r>
                        <w:proofErr w:type="gramEnd"/>
                        <w:r w:rsidRPr="00BC6551">
                          <w:rPr>
                            <w:rFonts w:asciiTheme="minorHAnsi" w:hAnsiTheme="minorHAnsi" w:cs="Trebuchet MS"/>
                            <w:b/>
                            <w:bCs/>
                            <w:color w:val="FFFFFF"/>
                            <w:spacing w:val="-28"/>
                            <w:sz w:val="18"/>
                            <w:szCs w:val="18"/>
                          </w:rPr>
                          <w:t xml:space="preserve"> </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for</w:t>
                        </w:r>
                        <w:r w:rsidRPr="00BC6551">
                          <w:rPr>
                            <w:rFonts w:asciiTheme="minorHAnsi" w:hAnsiTheme="minorHAnsi" w:cs="Trebuchet MS"/>
                            <w:b/>
                            <w:bCs/>
                            <w:color w:val="FFFFFF"/>
                            <w:spacing w:val="-29"/>
                            <w:sz w:val="18"/>
                            <w:szCs w:val="18"/>
                          </w:rPr>
                          <w:t xml:space="preserve"> </w:t>
                        </w:r>
                        <w:r>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ALL</w:t>
                        </w:r>
                        <w:r>
                          <w:rPr>
                            <w:rFonts w:asciiTheme="minorHAnsi" w:hAnsiTheme="minorHAnsi" w:cs="Trebuchet MS"/>
                            <w:b/>
                            <w:bCs/>
                            <w:color w:val="FFFFFF"/>
                            <w:sz w:val="18"/>
                            <w:szCs w:val="18"/>
                          </w:rPr>
                          <w:t xml:space="preserve"> </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Household</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Members</w:t>
                        </w:r>
                        <w:r w:rsidRPr="00BC6551">
                          <w:rPr>
                            <w:rFonts w:asciiTheme="minorHAnsi" w:hAnsiTheme="minorHAnsi" w:cs="Trebuchet MS"/>
                            <w:b/>
                            <w:bCs/>
                            <w:color w:val="FFFFFF"/>
                            <w:spacing w:val="-8"/>
                            <w:sz w:val="18"/>
                            <w:szCs w:val="18"/>
                          </w:rPr>
                          <w:t xml:space="preserve"> </w:t>
                        </w:r>
                        <w:r>
                          <w:rPr>
                            <w:rFonts w:asciiTheme="minorHAnsi" w:hAnsiTheme="minorHAnsi" w:cs="Trebuchet MS"/>
                            <w:b/>
                            <w:bCs/>
                            <w:color w:val="FFFFFF"/>
                            <w:spacing w:val="-8"/>
                            <w:sz w:val="18"/>
                            <w:szCs w:val="18"/>
                          </w:rPr>
                          <w:t xml:space="preserve"> </w:t>
                        </w:r>
                        <w:r w:rsidRPr="00BC6551">
                          <w:rPr>
                            <w:rFonts w:asciiTheme="minorHAnsi" w:hAnsiTheme="minorHAnsi" w:cs="Trebuchet MS"/>
                            <w:b/>
                            <w:bCs/>
                            <w:color w:val="FFFFFF"/>
                            <w:sz w:val="18"/>
                            <w:szCs w:val="18"/>
                          </w:rPr>
                          <w:t>(Skip</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this</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step</w:t>
                        </w:r>
                        <w:r w:rsidRPr="00BC6551">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if</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you</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answered</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‘Yes’</w:t>
                        </w:r>
                        <w:r w:rsidRPr="00BC6551">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to</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STEP</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2)</w:t>
                        </w:r>
                      </w:p>
                    </w:txbxContent>
                  </v:textbox>
                </v:shape>
                <w10:anchorlock/>
              </v:group>
            </w:pict>
          </mc:Fallback>
        </mc:AlternateContent>
      </w:r>
      <w:r w:rsidR="001733E0" w:rsidRPr="001733E0">
        <w:rPr>
          <w:rFonts w:asciiTheme="minorHAnsi" w:hAnsiTheme="minorHAnsi"/>
        </w:rPr>
        <w:t>Review the charts titled “</w:t>
      </w:r>
      <w:r w:rsidR="001733E0" w:rsidRPr="006A2009">
        <w:rPr>
          <w:rFonts w:asciiTheme="minorHAnsi" w:hAnsiTheme="minorHAnsi"/>
          <w:b/>
        </w:rPr>
        <w:t>Sources of Income</w:t>
      </w:r>
      <w:r w:rsidR="001733E0" w:rsidRPr="001733E0">
        <w:rPr>
          <w:rFonts w:asciiTheme="minorHAnsi" w:hAnsiTheme="minorHAnsi"/>
        </w:rPr>
        <w:t>” for more information.  The “</w:t>
      </w:r>
      <w:r w:rsidR="001733E0" w:rsidRPr="006A2009">
        <w:rPr>
          <w:rFonts w:asciiTheme="minorHAnsi" w:hAnsiTheme="minorHAnsi"/>
          <w:b/>
        </w:rPr>
        <w:t>Sources of Income for Children</w:t>
      </w:r>
      <w:r w:rsidR="001733E0" w:rsidRPr="001733E0">
        <w:rPr>
          <w:rFonts w:asciiTheme="minorHAnsi" w:hAnsiTheme="minorHAnsi"/>
        </w:rPr>
        <w:t xml:space="preserve">” chart will help you with the Child Income section.  </w:t>
      </w:r>
    </w:p>
    <w:tbl>
      <w:tblPr>
        <w:tblpPr w:leftFromText="180" w:rightFromText="180" w:vertAnchor="text" w:horzAnchor="page" w:tblpX="9955" w:tblpY="-72"/>
        <w:tblW w:w="3650"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56"/>
        <w:gridCol w:w="456"/>
        <w:gridCol w:w="456"/>
        <w:gridCol w:w="457"/>
        <w:gridCol w:w="448"/>
        <w:gridCol w:w="473"/>
        <w:gridCol w:w="459"/>
        <w:gridCol w:w="445"/>
      </w:tblGrid>
      <w:tr w:rsidR="00A35527" w:rsidRPr="005B4C3E" w14:paraId="4FF04976" w14:textId="77777777" w:rsidTr="00A35527">
        <w:trPr>
          <w:trHeight w:hRule="exact" w:val="180"/>
        </w:trPr>
        <w:tc>
          <w:tcPr>
            <w:tcW w:w="1825" w:type="dxa"/>
            <w:gridSpan w:val="4"/>
            <w:vMerge w:val="restart"/>
            <w:tcBorders>
              <w:top w:val="nil"/>
              <w:left w:val="nil"/>
              <w:bottom w:val="single" w:sz="2" w:space="0" w:color="808285"/>
              <w:right w:val="nil"/>
            </w:tcBorders>
            <w:vAlign w:val="bottom"/>
          </w:tcPr>
          <w:p w14:paraId="543218C7" w14:textId="77777777" w:rsidR="00A35527" w:rsidRPr="00A35527" w:rsidRDefault="00A35527" w:rsidP="00A35527">
            <w:pPr>
              <w:pStyle w:val="TableParagraph"/>
              <w:kinsoku w:val="0"/>
              <w:overflowPunct w:val="0"/>
              <w:spacing w:before="51"/>
              <w:rPr>
                <w:rFonts w:asciiTheme="minorHAnsi" w:hAnsiTheme="minorHAnsi"/>
                <w:sz w:val="14"/>
                <w:szCs w:val="14"/>
              </w:rPr>
            </w:pPr>
            <w:r w:rsidRPr="00A35527">
              <w:rPr>
                <w:rFonts w:asciiTheme="minorHAnsi" w:hAnsiTheme="minorHAnsi" w:cs="Arial Narrow"/>
                <w:color w:val="231F20"/>
                <w:spacing w:val="-2"/>
                <w:sz w:val="14"/>
                <w:szCs w:val="14"/>
              </w:rPr>
              <w:t>Child Income</w:t>
            </w:r>
          </w:p>
        </w:tc>
        <w:tc>
          <w:tcPr>
            <w:tcW w:w="1825" w:type="dxa"/>
            <w:gridSpan w:val="4"/>
            <w:tcBorders>
              <w:top w:val="nil"/>
              <w:left w:val="nil"/>
              <w:bottom w:val="single" w:sz="2" w:space="0" w:color="808285"/>
              <w:right w:val="nil"/>
            </w:tcBorders>
            <w:vAlign w:val="bottom"/>
          </w:tcPr>
          <w:p w14:paraId="20ED700C" w14:textId="77777777" w:rsidR="00A35527" w:rsidRPr="00A35527" w:rsidRDefault="00A35527" w:rsidP="00A35527">
            <w:pPr>
              <w:pStyle w:val="TableParagraph"/>
              <w:kinsoku w:val="0"/>
              <w:overflowPunct w:val="0"/>
              <w:spacing w:before="51"/>
              <w:ind w:left="78"/>
              <w:jc w:val="center"/>
              <w:rPr>
                <w:rFonts w:asciiTheme="minorHAnsi" w:hAnsiTheme="minorHAnsi"/>
                <w:sz w:val="12"/>
                <w:szCs w:val="12"/>
              </w:rPr>
            </w:pPr>
            <w:r w:rsidRPr="00A35527">
              <w:rPr>
                <w:rFonts w:asciiTheme="minorHAnsi" w:hAnsiTheme="minorHAnsi"/>
                <w:sz w:val="12"/>
                <w:szCs w:val="12"/>
              </w:rPr>
              <w:t>How often?</w:t>
            </w:r>
          </w:p>
        </w:tc>
      </w:tr>
      <w:tr w:rsidR="00A35527" w:rsidRPr="005B4C3E" w14:paraId="710C48F7" w14:textId="77777777" w:rsidTr="00BF6DBE">
        <w:trPr>
          <w:trHeight w:hRule="exact" w:val="176"/>
        </w:trPr>
        <w:tc>
          <w:tcPr>
            <w:tcW w:w="1825" w:type="dxa"/>
            <w:gridSpan w:val="4"/>
            <w:vMerge/>
            <w:tcBorders>
              <w:left w:val="nil"/>
              <w:bottom w:val="single" w:sz="2" w:space="0" w:color="808285"/>
              <w:right w:val="single" w:sz="4" w:space="0" w:color="808285"/>
            </w:tcBorders>
          </w:tcPr>
          <w:p w14:paraId="503F0A2F" w14:textId="77777777" w:rsidR="00A35527" w:rsidRPr="005B4C3E" w:rsidRDefault="00A35527" w:rsidP="00A35527">
            <w:pPr>
              <w:pStyle w:val="TableParagraph"/>
              <w:kinsoku w:val="0"/>
              <w:overflowPunct w:val="0"/>
              <w:spacing w:before="51"/>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2" w:space="0" w:color="808285"/>
            </w:tcBorders>
          </w:tcPr>
          <w:p w14:paraId="1D769082" w14:textId="77777777" w:rsidR="00A35527" w:rsidRPr="00A35527" w:rsidRDefault="00A35527" w:rsidP="00A35527">
            <w:pPr>
              <w:pStyle w:val="TableParagraph"/>
              <w:kinsoku w:val="0"/>
              <w:overflowPunct w:val="0"/>
              <w:spacing w:before="51"/>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Weekly</w:t>
            </w:r>
          </w:p>
        </w:tc>
        <w:tc>
          <w:tcPr>
            <w:tcW w:w="473" w:type="dxa"/>
            <w:tcBorders>
              <w:top w:val="single" w:sz="2" w:space="0" w:color="808285"/>
              <w:bottom w:val="single" w:sz="2" w:space="0" w:color="808285"/>
            </w:tcBorders>
          </w:tcPr>
          <w:p w14:paraId="68928020" w14:textId="77777777" w:rsidR="00A35527" w:rsidRPr="00A35527" w:rsidRDefault="00A35527" w:rsidP="00A35527">
            <w:pPr>
              <w:pStyle w:val="TableParagraph"/>
              <w:kinsoku w:val="0"/>
              <w:overflowPunct w:val="0"/>
              <w:spacing w:before="51"/>
              <w:ind w:left="39"/>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Bi-Weekly</w:t>
            </w:r>
          </w:p>
        </w:tc>
        <w:tc>
          <w:tcPr>
            <w:tcW w:w="459" w:type="dxa"/>
            <w:tcBorders>
              <w:top w:val="single" w:sz="2" w:space="0" w:color="808285"/>
              <w:bottom w:val="single" w:sz="2" w:space="0" w:color="808285"/>
            </w:tcBorders>
          </w:tcPr>
          <w:p w14:paraId="574A2E9B" w14:textId="77777777" w:rsidR="00A35527" w:rsidRPr="00A35527" w:rsidRDefault="00A35527" w:rsidP="00A35527">
            <w:pPr>
              <w:pStyle w:val="TableParagraph"/>
              <w:kinsoku w:val="0"/>
              <w:overflowPunct w:val="0"/>
              <w:spacing w:before="51"/>
              <w:ind w:left="53"/>
              <w:jc w:val="center"/>
              <w:rPr>
                <w:rFonts w:asciiTheme="minorHAnsi" w:hAnsiTheme="minorHAnsi" w:cs="Arial Narrow"/>
                <w:color w:val="231F20"/>
                <w:spacing w:val="-1"/>
                <w:sz w:val="10"/>
                <w:szCs w:val="10"/>
              </w:rPr>
            </w:pPr>
            <w:r w:rsidRPr="00A35527">
              <w:rPr>
                <w:rFonts w:asciiTheme="minorHAnsi" w:hAnsiTheme="minorHAnsi" w:cs="Arial Narrow"/>
                <w:color w:val="231F20"/>
                <w:spacing w:val="-1"/>
                <w:sz w:val="10"/>
                <w:szCs w:val="10"/>
              </w:rPr>
              <w:t>2x</w:t>
            </w:r>
            <w:r w:rsidRPr="00A35527">
              <w:rPr>
                <w:rFonts w:asciiTheme="minorHAnsi" w:hAnsiTheme="minorHAnsi" w:cs="Arial Narrow"/>
                <w:color w:val="231F20"/>
                <w:spacing w:val="-3"/>
                <w:sz w:val="10"/>
                <w:szCs w:val="10"/>
              </w:rPr>
              <w:t xml:space="preserve"> </w:t>
            </w:r>
            <w:r w:rsidRPr="00A35527">
              <w:rPr>
                <w:rFonts w:asciiTheme="minorHAnsi" w:hAnsiTheme="minorHAnsi" w:cs="Arial Narrow"/>
                <w:color w:val="231F20"/>
                <w:spacing w:val="-2"/>
                <w:sz w:val="10"/>
                <w:szCs w:val="10"/>
              </w:rPr>
              <w:t>Month</w:t>
            </w:r>
          </w:p>
        </w:tc>
        <w:tc>
          <w:tcPr>
            <w:tcW w:w="445" w:type="dxa"/>
            <w:tcBorders>
              <w:top w:val="single" w:sz="2" w:space="0" w:color="808285"/>
              <w:bottom w:val="single" w:sz="2" w:space="0" w:color="808285"/>
            </w:tcBorders>
          </w:tcPr>
          <w:p w14:paraId="53EAC820" w14:textId="77777777" w:rsidR="00A35527" w:rsidRPr="00A35527" w:rsidRDefault="00A35527" w:rsidP="00A35527">
            <w:pPr>
              <w:pStyle w:val="TableParagraph"/>
              <w:kinsoku w:val="0"/>
              <w:overflowPunct w:val="0"/>
              <w:spacing w:before="51"/>
              <w:ind w:left="78"/>
              <w:jc w:val="center"/>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Monthly</w:t>
            </w:r>
          </w:p>
        </w:tc>
      </w:tr>
      <w:tr w:rsidR="00A35527" w:rsidRPr="005B4C3E" w14:paraId="13350319" w14:textId="77777777" w:rsidTr="00BF6DBE">
        <w:trPr>
          <w:trHeight w:hRule="exact" w:val="363"/>
        </w:trPr>
        <w:tc>
          <w:tcPr>
            <w:tcW w:w="456" w:type="dxa"/>
            <w:tcBorders>
              <w:top w:val="single" w:sz="2" w:space="0" w:color="808285"/>
              <w:left w:val="single" w:sz="2" w:space="0" w:color="808285"/>
              <w:bottom w:val="single" w:sz="4" w:space="0" w:color="808285"/>
            </w:tcBorders>
            <w:vAlign w:val="center"/>
          </w:tcPr>
          <w:p w14:paraId="7F5827A9" w14:textId="77777777" w:rsidR="00A35527" w:rsidRPr="00A35527" w:rsidRDefault="00A35527" w:rsidP="00A35527">
            <w:pPr>
              <w:pStyle w:val="TableParagraph"/>
              <w:kinsoku w:val="0"/>
              <w:overflowPunct w:val="0"/>
              <w:spacing w:before="51"/>
              <w:rPr>
                <w:rFonts w:ascii="Arial Narrow" w:hAnsi="Arial Narrow" w:cs="Arial Narrow"/>
                <w:b/>
                <w:color w:val="231F20"/>
                <w:spacing w:val="-2"/>
                <w:sz w:val="22"/>
                <w:szCs w:val="22"/>
              </w:rPr>
            </w:pPr>
            <w:r w:rsidRPr="00A35527">
              <w:rPr>
                <w:rFonts w:ascii="Arial Narrow" w:hAnsi="Arial Narrow" w:cs="Arial Narrow"/>
                <w:b/>
                <w:color w:val="231F20"/>
                <w:spacing w:val="-2"/>
                <w:sz w:val="22"/>
                <w:szCs w:val="22"/>
              </w:rPr>
              <w:t>$</w:t>
            </w:r>
          </w:p>
        </w:tc>
        <w:tc>
          <w:tcPr>
            <w:tcW w:w="456" w:type="dxa"/>
            <w:tcBorders>
              <w:top w:val="single" w:sz="2" w:space="0" w:color="808285"/>
              <w:bottom w:val="single" w:sz="4" w:space="0" w:color="808285"/>
            </w:tcBorders>
          </w:tcPr>
          <w:p w14:paraId="73F66904" w14:textId="77777777" w:rsidR="00A35527" w:rsidRPr="005B4C3E" w:rsidRDefault="00A35527" w:rsidP="00A35527">
            <w:pPr>
              <w:pStyle w:val="TableParagraph"/>
              <w:kinsoku w:val="0"/>
              <w:overflowPunct w:val="0"/>
              <w:spacing w:before="51"/>
              <w:jc w:val="center"/>
              <w:rPr>
                <w:rFonts w:ascii="Arial Narrow" w:hAnsi="Arial Narrow" w:cs="Arial Narrow"/>
                <w:color w:val="231F20"/>
                <w:spacing w:val="-2"/>
                <w:sz w:val="11"/>
                <w:szCs w:val="11"/>
              </w:rPr>
            </w:pPr>
          </w:p>
        </w:tc>
        <w:tc>
          <w:tcPr>
            <w:tcW w:w="456" w:type="dxa"/>
            <w:tcBorders>
              <w:top w:val="single" w:sz="2" w:space="0" w:color="808285"/>
              <w:bottom w:val="single" w:sz="4" w:space="0" w:color="808285"/>
            </w:tcBorders>
          </w:tcPr>
          <w:p w14:paraId="4F27AA93" w14:textId="77777777" w:rsidR="00A35527" w:rsidRPr="005B4C3E" w:rsidRDefault="00A35527" w:rsidP="00A35527">
            <w:pPr>
              <w:pStyle w:val="TableParagraph"/>
              <w:kinsoku w:val="0"/>
              <w:overflowPunct w:val="0"/>
              <w:spacing w:before="51"/>
              <w:jc w:val="center"/>
              <w:rPr>
                <w:rFonts w:ascii="Arial Narrow" w:hAnsi="Arial Narrow" w:cs="Arial Narrow"/>
                <w:color w:val="231F20"/>
                <w:spacing w:val="-2"/>
                <w:sz w:val="11"/>
                <w:szCs w:val="11"/>
              </w:rPr>
            </w:pPr>
          </w:p>
        </w:tc>
        <w:tc>
          <w:tcPr>
            <w:tcW w:w="457" w:type="dxa"/>
            <w:tcBorders>
              <w:top w:val="single" w:sz="2" w:space="0" w:color="808285"/>
              <w:bottom w:val="single" w:sz="4" w:space="0" w:color="808285"/>
              <w:right w:val="single" w:sz="4" w:space="0" w:color="808285"/>
            </w:tcBorders>
          </w:tcPr>
          <w:p w14:paraId="3FC7A770" w14:textId="77777777" w:rsidR="00A35527" w:rsidRDefault="00A35527" w:rsidP="00A35527">
            <w:pPr>
              <w:pStyle w:val="TableParagraph"/>
              <w:kinsoku w:val="0"/>
              <w:overflowPunct w:val="0"/>
              <w:spacing w:before="51"/>
              <w:jc w:val="center"/>
              <w:rPr>
                <w:rFonts w:ascii="Arial Narrow" w:hAnsi="Arial Narrow" w:cs="Arial Narrow"/>
                <w:color w:val="231F20"/>
                <w:spacing w:val="-2"/>
                <w:sz w:val="11"/>
                <w:szCs w:val="11"/>
              </w:rPr>
            </w:pPr>
          </w:p>
          <w:p w14:paraId="696F4BF3" w14:textId="77777777" w:rsidR="00A35527" w:rsidRDefault="00A35527" w:rsidP="00A35527">
            <w:pPr>
              <w:pStyle w:val="TableParagraph"/>
              <w:kinsoku w:val="0"/>
              <w:overflowPunct w:val="0"/>
              <w:spacing w:before="51"/>
              <w:jc w:val="center"/>
              <w:rPr>
                <w:rFonts w:ascii="Arial Narrow" w:hAnsi="Arial Narrow" w:cs="Arial Narrow"/>
                <w:color w:val="231F20"/>
                <w:spacing w:val="-2"/>
                <w:sz w:val="11"/>
                <w:szCs w:val="11"/>
              </w:rPr>
            </w:pPr>
          </w:p>
          <w:p w14:paraId="6DC1A86E" w14:textId="77777777" w:rsidR="00A35527" w:rsidRDefault="00A35527" w:rsidP="00A35527">
            <w:pPr>
              <w:pStyle w:val="TableParagraph"/>
              <w:kinsoku w:val="0"/>
              <w:overflowPunct w:val="0"/>
              <w:spacing w:before="51"/>
              <w:jc w:val="center"/>
              <w:rPr>
                <w:rFonts w:ascii="Arial Narrow" w:hAnsi="Arial Narrow" w:cs="Arial Narrow"/>
                <w:color w:val="231F20"/>
                <w:spacing w:val="-2"/>
                <w:sz w:val="11"/>
                <w:szCs w:val="11"/>
              </w:rPr>
            </w:pPr>
          </w:p>
          <w:p w14:paraId="3967672B" w14:textId="77777777" w:rsidR="00A35527" w:rsidRPr="005B4C3E" w:rsidRDefault="00A35527" w:rsidP="00A35527">
            <w:pPr>
              <w:pStyle w:val="TableParagraph"/>
              <w:kinsoku w:val="0"/>
              <w:overflowPunct w:val="0"/>
              <w:spacing w:before="51"/>
              <w:jc w:val="center"/>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4" w:space="0" w:color="808285"/>
            </w:tcBorders>
          </w:tcPr>
          <w:p w14:paraId="4EEDA2FA" w14:textId="77777777" w:rsidR="00A35527" w:rsidRPr="00A35527" w:rsidRDefault="00A35527" w:rsidP="00A35527">
            <w:pPr>
              <w:pStyle w:val="TableParagraph"/>
              <w:kinsoku w:val="0"/>
              <w:overflowPunct w:val="0"/>
              <w:spacing w:before="51"/>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73" w:type="dxa"/>
            <w:tcBorders>
              <w:top w:val="single" w:sz="2" w:space="0" w:color="808285"/>
              <w:bottom w:val="single" w:sz="4" w:space="0" w:color="808285"/>
            </w:tcBorders>
          </w:tcPr>
          <w:p w14:paraId="0D92402B" w14:textId="77777777" w:rsidR="00A35527" w:rsidRPr="00A35527" w:rsidRDefault="00A35527" w:rsidP="00A35527">
            <w:pPr>
              <w:pStyle w:val="TableParagraph"/>
              <w:kinsoku w:val="0"/>
              <w:overflowPunct w:val="0"/>
              <w:spacing w:before="51"/>
              <w:ind w:left="39"/>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59" w:type="dxa"/>
            <w:tcBorders>
              <w:top w:val="single" w:sz="2" w:space="0" w:color="808285"/>
              <w:bottom w:val="single" w:sz="4" w:space="0" w:color="808285"/>
            </w:tcBorders>
          </w:tcPr>
          <w:p w14:paraId="3EB461F3" w14:textId="77777777" w:rsidR="00A35527" w:rsidRPr="00A35527" w:rsidRDefault="00A35527" w:rsidP="00A35527">
            <w:pPr>
              <w:pStyle w:val="TableParagraph"/>
              <w:kinsoku w:val="0"/>
              <w:overflowPunct w:val="0"/>
              <w:spacing w:before="51"/>
              <w:ind w:left="53"/>
              <w:jc w:val="center"/>
              <w:rPr>
                <w:rFonts w:ascii="Arial Narrow" w:hAnsi="Arial Narrow" w:cs="Arial Narrow"/>
                <w:color w:val="808080" w:themeColor="background1" w:themeShade="80"/>
                <w:spacing w:val="-1"/>
                <w:sz w:val="28"/>
                <w:szCs w:val="28"/>
              </w:rPr>
            </w:pPr>
            <w:r w:rsidRPr="00A35527">
              <w:rPr>
                <w:rFonts w:ascii="Arial Narrow" w:hAnsi="Arial Narrow" w:cs="Arial Narrow"/>
                <w:color w:val="808080" w:themeColor="background1" w:themeShade="80"/>
                <w:spacing w:val="-2"/>
                <w:sz w:val="28"/>
                <w:szCs w:val="28"/>
              </w:rPr>
              <w:sym w:font="Wingdings" w:char="F0A1"/>
            </w:r>
          </w:p>
        </w:tc>
        <w:tc>
          <w:tcPr>
            <w:tcW w:w="445" w:type="dxa"/>
            <w:tcBorders>
              <w:top w:val="single" w:sz="2" w:space="0" w:color="808285"/>
              <w:bottom w:val="single" w:sz="4" w:space="0" w:color="808285"/>
            </w:tcBorders>
          </w:tcPr>
          <w:p w14:paraId="291E8730" w14:textId="77777777" w:rsidR="00A35527" w:rsidRPr="00A35527" w:rsidRDefault="00A35527" w:rsidP="00A35527">
            <w:pPr>
              <w:pStyle w:val="TableParagraph"/>
              <w:kinsoku w:val="0"/>
              <w:overflowPunct w:val="0"/>
              <w:spacing w:before="51"/>
              <w:ind w:left="78"/>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r>
    </w:tbl>
    <w:p w14:paraId="73C49492" w14:textId="77777777" w:rsidR="001733E0" w:rsidRDefault="001733E0" w:rsidP="00260094">
      <w:pPr>
        <w:pStyle w:val="BodyText"/>
        <w:kinsoku w:val="0"/>
        <w:overflowPunct w:val="0"/>
        <w:spacing w:before="0"/>
        <w:ind w:left="95" w:right="356"/>
        <w:rPr>
          <w:rFonts w:asciiTheme="minorHAnsi" w:hAnsiTheme="minorHAnsi"/>
        </w:rPr>
      </w:pPr>
      <w:r w:rsidRPr="001733E0">
        <w:rPr>
          <w:rFonts w:asciiTheme="minorHAnsi" w:hAnsiTheme="minorHAnsi"/>
        </w:rPr>
        <w:t>The “</w:t>
      </w:r>
      <w:r w:rsidR="00313865">
        <w:rPr>
          <w:rFonts w:asciiTheme="minorHAnsi" w:hAnsiTheme="minorHAnsi"/>
          <w:b/>
        </w:rPr>
        <w:t xml:space="preserve">Sources of Income for </w:t>
      </w:r>
      <w:r w:rsidRPr="006A2009">
        <w:rPr>
          <w:rFonts w:asciiTheme="minorHAnsi" w:hAnsiTheme="minorHAnsi"/>
          <w:b/>
        </w:rPr>
        <w:t>Adults</w:t>
      </w:r>
      <w:r w:rsidRPr="001733E0">
        <w:rPr>
          <w:rFonts w:asciiTheme="minorHAnsi" w:hAnsiTheme="minorHAnsi"/>
        </w:rPr>
        <w:t>” chart will help you with the All Adult Household Members section</w:t>
      </w:r>
    </w:p>
    <w:p w14:paraId="5784919C" w14:textId="77777777" w:rsidR="00313865" w:rsidRPr="00A35527" w:rsidRDefault="00313865" w:rsidP="00260094">
      <w:pPr>
        <w:pStyle w:val="BodyText"/>
        <w:kinsoku w:val="0"/>
        <w:overflowPunct w:val="0"/>
        <w:spacing w:before="0"/>
        <w:ind w:left="95" w:right="356"/>
        <w:rPr>
          <w:rFonts w:asciiTheme="minorHAnsi" w:hAnsiTheme="minorHAnsi"/>
          <w:sz w:val="6"/>
          <w:szCs w:val="6"/>
        </w:rPr>
      </w:pPr>
    </w:p>
    <w:p w14:paraId="13D2EF28" w14:textId="77777777" w:rsidR="00313865" w:rsidRPr="00260094" w:rsidRDefault="00313865" w:rsidP="00260094">
      <w:pPr>
        <w:pStyle w:val="BodyText"/>
        <w:kinsoku w:val="0"/>
        <w:overflowPunct w:val="0"/>
        <w:spacing w:before="0"/>
        <w:ind w:left="95" w:right="356"/>
        <w:rPr>
          <w:rFonts w:asciiTheme="minorHAnsi" w:hAnsiTheme="minorHAnsi"/>
        </w:rPr>
        <w:sectPr w:rsidR="00313865" w:rsidRPr="00260094" w:rsidSect="00BC6551">
          <w:type w:val="continuous"/>
          <w:pgSz w:w="15840" w:h="12240" w:orient="landscape"/>
          <w:pgMar w:top="274" w:right="245" w:bottom="245" w:left="245" w:header="720" w:footer="720" w:gutter="0"/>
          <w:cols w:space="720" w:equalWidth="0">
            <w:col w:w="15355"/>
          </w:cols>
          <w:noEndnote/>
        </w:sectPr>
      </w:pPr>
    </w:p>
    <w:p w14:paraId="1E2D9113" w14:textId="77777777" w:rsidR="00260094" w:rsidRPr="009634DF" w:rsidRDefault="006A6658" w:rsidP="00BC6551">
      <w:pPr>
        <w:pStyle w:val="Heading3"/>
        <w:kinsoku w:val="0"/>
        <w:overflowPunct w:val="0"/>
        <w:ind w:left="720" w:right="-271" w:hanging="360"/>
        <w:rPr>
          <w:rFonts w:asciiTheme="minorHAnsi" w:hAnsiTheme="minorHAnsi"/>
          <w:b w:val="0"/>
          <w:bCs w:val="0"/>
          <w:color w:val="000000"/>
        </w:rPr>
      </w:pPr>
      <w:r w:rsidRPr="009634DF">
        <w:rPr>
          <w:rFonts w:asciiTheme="minorHAnsi" w:hAnsiTheme="minorHAnsi"/>
          <w:color w:val="231F20"/>
        </w:rPr>
        <w:t>A. Child Income</w:t>
      </w:r>
    </w:p>
    <w:p w14:paraId="55233A93" w14:textId="77777777" w:rsidR="006A2009" w:rsidRDefault="006A6658" w:rsidP="00192DA1">
      <w:pPr>
        <w:pStyle w:val="BodyText"/>
        <w:kinsoku w:val="0"/>
        <w:overflowPunct w:val="0"/>
        <w:spacing w:before="0"/>
        <w:ind w:left="540" w:right="-30"/>
        <w:rPr>
          <w:rFonts w:asciiTheme="minorHAnsi" w:hAnsiTheme="minorHAnsi"/>
          <w:sz w:val="16"/>
          <w:szCs w:val="16"/>
        </w:rPr>
      </w:pPr>
      <w:r w:rsidRPr="00846488">
        <w:rPr>
          <w:rFonts w:asciiTheme="minorHAnsi" w:hAnsiTheme="minorHAnsi"/>
        </w:rPr>
        <w:t>Sometimes children in the household earn or receive income.</w:t>
      </w:r>
      <w:r w:rsidRPr="00846488">
        <w:rPr>
          <w:rFonts w:asciiTheme="minorHAnsi" w:hAnsiTheme="minorHAnsi"/>
          <w:spacing w:val="-3"/>
        </w:rPr>
        <w:t xml:space="preserve"> </w:t>
      </w:r>
      <w:r w:rsidRPr="00846488">
        <w:rPr>
          <w:rFonts w:asciiTheme="minorHAnsi" w:hAnsiTheme="minorHAnsi"/>
        </w:rPr>
        <w:t>Please include the</w:t>
      </w:r>
      <w:r w:rsidRPr="00846488">
        <w:rPr>
          <w:rFonts w:asciiTheme="minorHAnsi" w:hAnsiTheme="minorHAnsi"/>
          <w:spacing w:val="-2"/>
        </w:rPr>
        <w:t xml:space="preserve"> </w:t>
      </w:r>
      <w:r w:rsidRPr="00846488">
        <w:rPr>
          <w:rFonts w:asciiTheme="minorHAnsi" w:hAnsiTheme="minorHAnsi"/>
        </w:rPr>
        <w:t>TOTAL income received by all Househol</w:t>
      </w:r>
      <w:r w:rsidR="00192DA1" w:rsidRPr="00846488">
        <w:rPr>
          <w:rFonts w:asciiTheme="minorHAnsi" w:hAnsiTheme="minorHAnsi"/>
        </w:rPr>
        <w:t>d Members listed in STEP 1 here:</w:t>
      </w:r>
      <w:r w:rsidR="00192DA1">
        <w:rPr>
          <w:rFonts w:asciiTheme="minorHAnsi" w:hAnsiTheme="minorHAnsi"/>
          <w:sz w:val="16"/>
          <w:szCs w:val="16"/>
        </w:rPr>
        <w:t xml:space="preserve"> </w:t>
      </w:r>
      <w:r w:rsidR="00192DA1" w:rsidRPr="009869D6">
        <w:rPr>
          <w:rFonts w:asciiTheme="minorHAnsi" w:hAnsiTheme="minorHAnsi"/>
          <w:b/>
          <w:sz w:val="22"/>
          <w:szCs w:val="22"/>
        </w:rPr>
        <w:t xml:space="preserve"> </w:t>
      </w:r>
    </w:p>
    <w:p w14:paraId="438B0DD7" w14:textId="77777777" w:rsidR="00A35527" w:rsidRDefault="006A6658" w:rsidP="00846488">
      <w:pPr>
        <w:pStyle w:val="Heading3"/>
        <w:kinsoku w:val="0"/>
        <w:overflowPunct w:val="0"/>
        <w:ind w:left="540" w:hanging="180"/>
        <w:rPr>
          <w:rFonts w:asciiTheme="minorHAnsi" w:hAnsiTheme="minorHAnsi"/>
          <w:noProof/>
        </w:rPr>
      </w:pPr>
      <w:r w:rsidRPr="009634DF">
        <w:rPr>
          <w:rFonts w:asciiTheme="minorHAnsi" w:hAnsiTheme="minorHAnsi"/>
          <w:color w:val="231F20"/>
        </w:rPr>
        <w:t>B. All Adult Household Members (including yourself</w:t>
      </w:r>
      <w:r w:rsidR="00BC6551">
        <w:rPr>
          <w:rFonts w:asciiTheme="minorHAnsi" w:hAnsiTheme="minorHAnsi"/>
          <w:color w:val="231F20"/>
        </w:rPr>
        <w:t>)</w:t>
      </w:r>
      <w:r w:rsidR="00BC6551" w:rsidRPr="009634DF">
        <w:rPr>
          <w:rFonts w:asciiTheme="minorHAnsi" w:hAnsiTheme="minorHAnsi"/>
          <w:noProof/>
        </w:rPr>
        <w:t xml:space="preserve"> </w:t>
      </w:r>
    </w:p>
    <w:p w14:paraId="489ED549" w14:textId="77777777" w:rsidR="00796571" w:rsidRDefault="003640B5" w:rsidP="00A35527">
      <w:pPr>
        <w:pStyle w:val="Heading3"/>
        <w:kinsoku w:val="0"/>
        <w:overflowPunct w:val="0"/>
        <w:ind w:left="540"/>
        <w:rPr>
          <w:rFonts w:asciiTheme="minorHAnsi" w:hAnsiTheme="minorHAnsi"/>
          <w:b w:val="0"/>
          <w:color w:val="231F20"/>
          <w:sz w:val="14"/>
          <w:szCs w:val="14"/>
        </w:rPr>
      </w:pPr>
      <w:r>
        <w:rPr>
          <w:noProof/>
          <w:sz w:val="6"/>
          <w:szCs w:val="6"/>
        </w:rPr>
        <mc:AlternateContent>
          <mc:Choice Requires="wps">
            <w:drawing>
              <wp:anchor distT="0" distB="0" distL="114300" distR="114300" simplePos="0" relativeHeight="251683840" behindDoc="0" locked="0" layoutInCell="1" allowOverlap="1" wp14:anchorId="0E83014A" wp14:editId="52D53A2A">
                <wp:simplePos x="0" y="0"/>
                <wp:positionH relativeFrom="column">
                  <wp:posOffset>5514975</wp:posOffset>
                </wp:positionH>
                <wp:positionV relativeFrom="paragraph">
                  <wp:posOffset>196850</wp:posOffset>
                </wp:positionV>
                <wp:extent cx="714375" cy="260350"/>
                <wp:effectExtent l="0" t="0" r="0" b="0"/>
                <wp:wrapNone/>
                <wp:docPr id="661"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4C111"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3014A" id="Text Box 243" o:spid="_x0000_s1042" type="#_x0000_t202" style="position:absolute;left:0;text-align:left;margin-left:434.25pt;margin-top:15.5pt;width:56.25pt;height: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TZiQ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" stroked="f">
                <v:textbox>
                  <w:txbxContent>
                    <w:p w14:paraId="7E54C111"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v:textbox>
              </v:shape>
            </w:pict>
          </mc:Fallback>
        </mc:AlternateContent>
      </w:r>
      <w:r>
        <w:rPr>
          <w:rFonts w:asciiTheme="minorHAnsi" w:hAnsiTheme="minorHAnsi"/>
          <w:i/>
          <w:noProof/>
          <w:sz w:val="18"/>
          <w:szCs w:val="18"/>
        </w:rPr>
        <mc:AlternateContent>
          <mc:Choice Requires="wps">
            <w:drawing>
              <wp:anchor distT="0" distB="0" distL="114300" distR="114300" simplePos="0" relativeHeight="251682816" behindDoc="0" locked="0" layoutInCell="1" allowOverlap="1" wp14:anchorId="592545A2" wp14:editId="05ED32AB">
                <wp:simplePos x="0" y="0"/>
                <wp:positionH relativeFrom="column">
                  <wp:posOffset>7836535</wp:posOffset>
                </wp:positionH>
                <wp:positionV relativeFrom="paragraph">
                  <wp:posOffset>196850</wp:posOffset>
                </wp:positionV>
                <wp:extent cx="714375" cy="258445"/>
                <wp:effectExtent l="0" t="0" r="2540" b="1905"/>
                <wp:wrapNone/>
                <wp:docPr id="6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8AE67"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545A2" id="Text Box 242" o:spid="_x0000_s1043" type="#_x0000_t202" style="position:absolute;left:0;text-align:left;margin-left:617.05pt;margin-top:15.5pt;width:56.25pt;height:2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" stroked="f">
                <v:textbox>
                  <w:txbxContent>
                    <w:p w14:paraId="0218AE67"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v:textbox>
              </v:shape>
            </w:pict>
          </mc:Fallback>
        </mc:AlternateContent>
      </w:r>
      <w:r w:rsidR="006A6658" w:rsidRPr="00846488">
        <w:rPr>
          <w:rFonts w:asciiTheme="minorHAnsi" w:hAnsiTheme="minorHAnsi"/>
          <w:b w:val="0"/>
          <w:color w:val="231F20"/>
          <w:sz w:val="14"/>
          <w:szCs w:val="14"/>
        </w:rPr>
        <w:t xml:space="preserve">List all Household Members not listed in STEP 1 (including yourself) even if they do not receive income. For each Household Member listed, if they do receive income, report total gross income (before taxes) for each source in whole dollars (no cents) only. If they do not receive income from any source, write ‘0’. </w:t>
      </w:r>
      <w:r w:rsidR="009D5A8D" w:rsidRPr="00846488">
        <w:rPr>
          <w:rFonts w:asciiTheme="minorHAnsi" w:hAnsiTheme="minorHAnsi"/>
          <w:b w:val="0"/>
          <w:color w:val="231F20"/>
          <w:sz w:val="14"/>
          <w:szCs w:val="14"/>
        </w:rPr>
        <w:t>If you enter ‘0’ or leave any fie</w:t>
      </w:r>
      <w:r w:rsidR="006A6658" w:rsidRPr="00846488">
        <w:rPr>
          <w:rFonts w:asciiTheme="minorHAnsi" w:hAnsiTheme="minorHAnsi"/>
          <w:b w:val="0"/>
          <w:color w:val="231F20"/>
          <w:sz w:val="14"/>
          <w:szCs w:val="14"/>
        </w:rPr>
        <w:t>lds blank, you are certifying (promising) that there is no income to report.</w:t>
      </w:r>
    </w:p>
    <w:tbl>
      <w:tblPr>
        <w:tblpPr w:leftFromText="180" w:rightFromText="180" w:vertAnchor="text" w:horzAnchor="page" w:tblpX="10118"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2CD9A3CB" w14:textId="77777777" w:rsidTr="00433EB3">
        <w:trPr>
          <w:trHeight w:hRule="exact" w:val="183"/>
        </w:trPr>
        <w:tc>
          <w:tcPr>
            <w:tcW w:w="1825" w:type="dxa"/>
            <w:gridSpan w:val="4"/>
            <w:tcBorders>
              <w:top w:val="nil"/>
              <w:left w:val="nil"/>
              <w:bottom w:val="single" w:sz="2" w:space="0" w:color="808285"/>
              <w:right w:val="nil"/>
            </w:tcBorders>
            <w:vAlign w:val="bottom"/>
          </w:tcPr>
          <w:p w14:paraId="106925BE" w14:textId="77777777"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010AB8A6" w14:textId="77777777" w:rsidTr="00433EB3">
        <w:trPr>
          <w:trHeight w:hRule="exact" w:val="179"/>
        </w:trPr>
        <w:tc>
          <w:tcPr>
            <w:tcW w:w="448" w:type="dxa"/>
            <w:tcBorders>
              <w:top w:val="single" w:sz="2" w:space="0" w:color="808285"/>
              <w:left w:val="single" w:sz="2" w:space="0" w:color="808285"/>
              <w:bottom w:val="nil"/>
            </w:tcBorders>
          </w:tcPr>
          <w:p w14:paraId="346D7E4F"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67937530"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1F03A023"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69230F31"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page" w:tblpX="6512"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10895673" w14:textId="77777777" w:rsidTr="00433EB3">
        <w:trPr>
          <w:trHeight w:hRule="exact" w:val="183"/>
        </w:trPr>
        <w:tc>
          <w:tcPr>
            <w:tcW w:w="1825" w:type="dxa"/>
            <w:gridSpan w:val="4"/>
            <w:tcBorders>
              <w:top w:val="nil"/>
              <w:left w:val="nil"/>
              <w:bottom w:val="single" w:sz="2" w:space="0" w:color="808285"/>
              <w:right w:val="nil"/>
            </w:tcBorders>
            <w:vAlign w:val="bottom"/>
          </w:tcPr>
          <w:p w14:paraId="135A76B9" w14:textId="77777777" w:rsidR="00796571" w:rsidRPr="00796571" w:rsidRDefault="00796571" w:rsidP="00796571">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488EDD49" w14:textId="77777777" w:rsidTr="00433EB3">
        <w:trPr>
          <w:trHeight w:hRule="exact" w:val="179"/>
        </w:trPr>
        <w:tc>
          <w:tcPr>
            <w:tcW w:w="448" w:type="dxa"/>
            <w:tcBorders>
              <w:top w:val="single" w:sz="2" w:space="0" w:color="808285"/>
              <w:left w:val="single" w:sz="2" w:space="0" w:color="808285"/>
              <w:bottom w:val="nil"/>
            </w:tcBorders>
          </w:tcPr>
          <w:p w14:paraId="7FC64471"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743C9042"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5277171B"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3DBE4CA3"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margin" w:tblpXSpec="right" w:tblpY="17"/>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4DEA4F49" w14:textId="77777777" w:rsidTr="00433EB3">
        <w:trPr>
          <w:trHeight w:hRule="exact" w:val="177"/>
        </w:trPr>
        <w:tc>
          <w:tcPr>
            <w:tcW w:w="1825" w:type="dxa"/>
            <w:gridSpan w:val="4"/>
            <w:tcBorders>
              <w:top w:val="nil"/>
              <w:left w:val="nil"/>
              <w:bottom w:val="single" w:sz="2" w:space="0" w:color="808285"/>
              <w:right w:val="nil"/>
            </w:tcBorders>
            <w:vAlign w:val="bottom"/>
          </w:tcPr>
          <w:p w14:paraId="2BCC0BB8" w14:textId="77777777"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17031C7A" w14:textId="77777777" w:rsidTr="00433EB3">
        <w:trPr>
          <w:trHeight w:hRule="exact" w:val="191"/>
        </w:trPr>
        <w:tc>
          <w:tcPr>
            <w:tcW w:w="448" w:type="dxa"/>
            <w:tcBorders>
              <w:top w:val="single" w:sz="2" w:space="0" w:color="808285"/>
              <w:left w:val="single" w:sz="2" w:space="0" w:color="808285"/>
              <w:bottom w:val="nil"/>
            </w:tcBorders>
          </w:tcPr>
          <w:p w14:paraId="30F07B43"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14B587B8"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1324512C"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734AC8B7"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p w14:paraId="6D6841DE" w14:textId="77777777" w:rsidR="002A050F" w:rsidRPr="00DE458F" w:rsidRDefault="003640B5" w:rsidP="002A050F">
      <w:pPr>
        <w:pStyle w:val="BodyText"/>
        <w:tabs>
          <w:tab w:val="left" w:pos="5130"/>
        </w:tabs>
        <w:kinsoku w:val="0"/>
        <w:overflowPunct w:val="0"/>
        <w:spacing w:before="0"/>
        <w:ind w:left="450"/>
        <w:rPr>
          <w:rFonts w:asciiTheme="minorHAnsi" w:hAnsiTheme="minorHAnsi"/>
          <w:i/>
          <w:color w:val="231F20"/>
          <w:sz w:val="12"/>
          <w:szCs w:val="12"/>
        </w:rPr>
      </w:pPr>
      <w:r>
        <w:rPr>
          <w:rFonts w:asciiTheme="minorHAnsi" w:hAnsiTheme="minorHAnsi"/>
          <w:i/>
          <w:noProof/>
          <w:sz w:val="18"/>
          <w:szCs w:val="18"/>
        </w:rPr>
        <mc:AlternateContent>
          <mc:Choice Requires="wps">
            <w:drawing>
              <wp:anchor distT="0" distB="0" distL="114300" distR="114300" simplePos="0" relativeHeight="251681792" behindDoc="0" locked="0" layoutInCell="1" allowOverlap="1" wp14:anchorId="77BD834A" wp14:editId="3C629E6D">
                <wp:simplePos x="0" y="0"/>
                <wp:positionH relativeFrom="column">
                  <wp:posOffset>3226435</wp:posOffset>
                </wp:positionH>
                <wp:positionV relativeFrom="paragraph">
                  <wp:posOffset>75565</wp:posOffset>
                </wp:positionV>
                <wp:extent cx="714375" cy="163195"/>
                <wp:effectExtent l="0" t="0" r="2540" b="1905"/>
                <wp:wrapNone/>
                <wp:docPr id="65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6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357F7"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D834A" id="Text Box 241" o:spid="_x0000_s1044" type="#_x0000_t202" style="position:absolute;left:0;text-align:left;margin-left:254.05pt;margin-top:5.95pt;width:56.25pt;height:1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" stroked="f">
                <v:textbox>
                  <w:txbxContent>
                    <w:p w14:paraId="4EC357F7"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v:textbox>
              </v:shape>
            </w:pict>
          </mc:Fallback>
        </mc:AlternateContent>
      </w:r>
    </w:p>
    <w:p w14:paraId="53B3E1C6" w14:textId="77777777" w:rsidR="002A050F" w:rsidRDefault="002A050F" w:rsidP="002A050F">
      <w:pPr>
        <w:pStyle w:val="BodyText"/>
        <w:tabs>
          <w:tab w:val="left" w:pos="5130"/>
        </w:tabs>
        <w:kinsoku w:val="0"/>
        <w:overflowPunct w:val="0"/>
        <w:spacing w:before="0"/>
        <w:ind w:left="450"/>
        <w:rPr>
          <w:rFonts w:asciiTheme="minorHAnsi" w:hAnsiTheme="minorHAnsi"/>
          <w:color w:val="231F20"/>
          <w:sz w:val="12"/>
          <w:szCs w:val="12"/>
        </w:rPr>
      </w:pPr>
      <w:r w:rsidRPr="00D90DB8">
        <w:rPr>
          <w:rFonts w:asciiTheme="minorHAnsi" w:hAnsiTheme="minorHAnsi"/>
          <w:i/>
          <w:color w:val="231F20"/>
          <w:sz w:val="18"/>
          <w:szCs w:val="18"/>
        </w:rPr>
        <w:t>Name of Adult Household Members (First and Last</w:t>
      </w:r>
      <w:r w:rsidRPr="00D90DB8">
        <w:rPr>
          <w:rFonts w:asciiTheme="minorHAnsi" w:hAnsiTheme="minorHAnsi"/>
          <w:i/>
          <w:color w:val="231F20"/>
          <w:sz w:val="12"/>
          <w:szCs w:val="12"/>
        </w:rPr>
        <w:t>)</w:t>
      </w:r>
      <w:r>
        <w:rPr>
          <w:rFonts w:asciiTheme="minorHAnsi" w:hAnsiTheme="minorHAnsi"/>
          <w:color w:val="231F20"/>
          <w:sz w:val="12"/>
          <w:szCs w:val="12"/>
        </w:rPr>
        <w:t xml:space="preserve"> </w:t>
      </w:r>
    </w:p>
    <w:p w14:paraId="36E95A26" w14:textId="77777777" w:rsidR="00796571" w:rsidRPr="002A050F" w:rsidRDefault="003640B5" w:rsidP="00DE458F">
      <w:pPr>
        <w:tabs>
          <w:tab w:val="left" w:pos="4860"/>
        </w:tabs>
        <w:ind w:firstLine="4860"/>
        <w:rPr>
          <w:sz w:val="16"/>
          <w:szCs w:val="16"/>
        </w:rPr>
      </w:pPr>
      <w:r>
        <w:rPr>
          <w:rFonts w:asciiTheme="minorHAnsi" w:hAnsiTheme="minorHAnsi"/>
          <w:b/>
          <w:bCs/>
          <w:i/>
          <w:noProof/>
          <w:color w:val="000000"/>
        </w:rPr>
        <mc:AlternateContent>
          <mc:Choice Requires="wpg">
            <w:drawing>
              <wp:anchor distT="0" distB="0" distL="114300" distR="114300" simplePos="0" relativeHeight="251677184" behindDoc="1" locked="0" layoutInCell="1" allowOverlap="1" wp14:anchorId="2E648ED8" wp14:editId="62C8C6BD">
                <wp:simplePos x="0" y="0"/>
                <wp:positionH relativeFrom="column">
                  <wp:posOffset>154940</wp:posOffset>
                </wp:positionH>
                <wp:positionV relativeFrom="paragraph">
                  <wp:posOffset>5715</wp:posOffset>
                </wp:positionV>
                <wp:extent cx="9590405" cy="1240790"/>
                <wp:effectExtent l="2540" t="7620" r="8255" b="8890"/>
                <wp:wrapNone/>
                <wp:docPr id="49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0405" cy="1240790"/>
                          <a:chOff x="484" y="7407"/>
                          <a:chExt cx="15103" cy="1954"/>
                        </a:xfrm>
                      </wpg:grpSpPr>
                      <wpg:grpSp>
                        <wpg:cNvPr id="497" name="Group 79"/>
                        <wpg:cNvGrpSpPr>
                          <a:grpSpLocks/>
                        </wpg:cNvGrpSpPr>
                        <wpg:grpSpPr bwMode="auto">
                          <a:xfrm>
                            <a:off x="12581" y="7413"/>
                            <a:ext cx="3006" cy="1942"/>
                            <a:chOff x="5504" y="7322"/>
                            <a:chExt cx="3006" cy="1942"/>
                          </a:xfrm>
                        </wpg:grpSpPr>
                        <wps:wsp>
                          <wps:cNvPr id="498" name="Freeform 80"/>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81"/>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82"/>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83"/>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84"/>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85"/>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86"/>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87"/>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88"/>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89"/>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8" name="Group 90"/>
                          <wpg:cNvGrpSpPr>
                            <a:grpSpLocks/>
                          </wpg:cNvGrpSpPr>
                          <wpg:grpSpPr bwMode="auto">
                            <a:xfrm>
                              <a:off x="6066" y="7322"/>
                              <a:ext cx="2444" cy="1942"/>
                              <a:chOff x="6066" y="7322"/>
                              <a:chExt cx="2444" cy="1942"/>
                            </a:xfrm>
                          </wpg:grpSpPr>
                          <wpg:grpSp>
                            <wpg:cNvPr id="509" name="Group 91"/>
                            <wpg:cNvGrpSpPr>
                              <a:grpSpLocks/>
                            </wpg:cNvGrpSpPr>
                            <wpg:grpSpPr bwMode="auto">
                              <a:xfrm>
                                <a:off x="6066" y="7322"/>
                                <a:ext cx="563" cy="1942"/>
                                <a:chOff x="6066" y="7322"/>
                                <a:chExt cx="563" cy="1942"/>
                              </a:xfrm>
                            </wpg:grpSpPr>
                            <wps:wsp>
                              <wps:cNvPr id="510" name="Freeform 92"/>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93"/>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94"/>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95"/>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96"/>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5" name="Group 97"/>
                              <wpg:cNvGrpSpPr>
                                <a:grpSpLocks/>
                              </wpg:cNvGrpSpPr>
                              <wpg:grpSpPr bwMode="auto">
                                <a:xfrm>
                                  <a:off x="6347" y="7322"/>
                                  <a:ext cx="282" cy="1942"/>
                                  <a:chOff x="6347" y="7322"/>
                                  <a:chExt cx="282" cy="1942"/>
                                </a:xfrm>
                              </wpg:grpSpPr>
                              <wps:wsp>
                                <wps:cNvPr id="516" name="Freeform 98"/>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99"/>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100"/>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101"/>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102"/>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21" name="Group 103"/>
                            <wpg:cNvGrpSpPr>
                              <a:grpSpLocks/>
                            </wpg:cNvGrpSpPr>
                            <wpg:grpSpPr bwMode="auto">
                              <a:xfrm>
                                <a:off x="6694" y="7322"/>
                                <a:ext cx="1816" cy="1942"/>
                                <a:chOff x="6694" y="7322"/>
                                <a:chExt cx="1816" cy="1942"/>
                              </a:xfrm>
                            </wpg:grpSpPr>
                            <wps:wsp>
                              <wps:cNvPr id="522" name="Freeform 104"/>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105"/>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106"/>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107"/>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108"/>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109"/>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110"/>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111"/>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112"/>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Freeform 113"/>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114"/>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Freeform 115"/>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116"/>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Freeform 117"/>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118"/>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119"/>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120"/>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121"/>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122"/>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123"/>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2" name="Group 124"/>
                              <wpg:cNvGrpSpPr>
                                <a:grpSpLocks/>
                              </wpg:cNvGrpSpPr>
                              <wpg:grpSpPr bwMode="auto">
                                <a:xfrm>
                                  <a:off x="8186" y="8986"/>
                                  <a:ext cx="203" cy="211"/>
                                  <a:chOff x="8185" y="2005"/>
                                  <a:chExt cx="203" cy="211"/>
                                </a:xfrm>
                              </wpg:grpSpPr>
                              <wps:wsp>
                                <wps:cNvPr id="543" name="Freeform 125"/>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44" name="Freeform 126"/>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45" name="Freeform 127"/>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6" name="Freeform 128"/>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7" name="Freeform 129"/>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8" name="Freeform 130"/>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549" name="Group 131"/>
                        <wpg:cNvGrpSpPr>
                          <a:grpSpLocks/>
                        </wpg:cNvGrpSpPr>
                        <wpg:grpSpPr bwMode="auto">
                          <a:xfrm>
                            <a:off x="5321" y="7419"/>
                            <a:ext cx="3006" cy="1942"/>
                            <a:chOff x="5504" y="7322"/>
                            <a:chExt cx="3006" cy="1942"/>
                          </a:xfrm>
                        </wpg:grpSpPr>
                        <wps:wsp>
                          <wps:cNvPr id="550" name="Freeform 132"/>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Freeform 133"/>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134"/>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135"/>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136"/>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137"/>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138"/>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139"/>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140"/>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141"/>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0" name="Group 142"/>
                          <wpg:cNvGrpSpPr>
                            <a:grpSpLocks/>
                          </wpg:cNvGrpSpPr>
                          <wpg:grpSpPr bwMode="auto">
                            <a:xfrm>
                              <a:off x="6066" y="7322"/>
                              <a:ext cx="2444" cy="1942"/>
                              <a:chOff x="6066" y="7322"/>
                              <a:chExt cx="2444" cy="1942"/>
                            </a:xfrm>
                          </wpg:grpSpPr>
                          <wpg:grpSp>
                            <wpg:cNvPr id="561" name="Group 143"/>
                            <wpg:cNvGrpSpPr>
                              <a:grpSpLocks/>
                            </wpg:cNvGrpSpPr>
                            <wpg:grpSpPr bwMode="auto">
                              <a:xfrm>
                                <a:off x="6066" y="7322"/>
                                <a:ext cx="563" cy="1942"/>
                                <a:chOff x="6066" y="7322"/>
                                <a:chExt cx="563" cy="1942"/>
                              </a:xfrm>
                            </wpg:grpSpPr>
                            <wps:wsp>
                              <wps:cNvPr id="562" name="Freeform 144"/>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145"/>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146"/>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147"/>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148"/>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7" name="Group 149"/>
                              <wpg:cNvGrpSpPr>
                                <a:grpSpLocks/>
                              </wpg:cNvGrpSpPr>
                              <wpg:grpSpPr bwMode="auto">
                                <a:xfrm>
                                  <a:off x="6347" y="7322"/>
                                  <a:ext cx="282" cy="1942"/>
                                  <a:chOff x="6347" y="7322"/>
                                  <a:chExt cx="282" cy="1942"/>
                                </a:xfrm>
                              </wpg:grpSpPr>
                              <wps:wsp>
                                <wps:cNvPr id="568" name="Freeform 150"/>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Freeform 151"/>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Freeform 152"/>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Freeform 153"/>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Freeform 154"/>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73" name="Group 155"/>
                            <wpg:cNvGrpSpPr>
                              <a:grpSpLocks/>
                            </wpg:cNvGrpSpPr>
                            <wpg:grpSpPr bwMode="auto">
                              <a:xfrm>
                                <a:off x="6694" y="7322"/>
                                <a:ext cx="1816" cy="1942"/>
                                <a:chOff x="6694" y="7322"/>
                                <a:chExt cx="1816" cy="1942"/>
                              </a:xfrm>
                            </wpg:grpSpPr>
                            <wps:wsp>
                              <wps:cNvPr id="574" name="Freeform 156"/>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Freeform 157"/>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158"/>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Freeform 159"/>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160"/>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161"/>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162"/>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Freeform 163"/>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164"/>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Freeform 165"/>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166"/>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Freeform 167"/>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Freeform 168"/>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169"/>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170"/>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171"/>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172"/>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173"/>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174"/>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175"/>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4" name="Group 176"/>
                              <wpg:cNvGrpSpPr>
                                <a:grpSpLocks/>
                              </wpg:cNvGrpSpPr>
                              <wpg:grpSpPr bwMode="auto">
                                <a:xfrm>
                                  <a:off x="8186" y="8986"/>
                                  <a:ext cx="203" cy="211"/>
                                  <a:chOff x="8185" y="2005"/>
                                  <a:chExt cx="203" cy="211"/>
                                </a:xfrm>
                              </wpg:grpSpPr>
                              <wps:wsp>
                                <wps:cNvPr id="595" name="Freeform 177"/>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96" name="Freeform 178"/>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97" name="Freeform 179"/>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8" name="Freeform 180"/>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9" name="Freeform 181"/>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00" name="Freeform 182"/>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01" name="Group 183"/>
                        <wpg:cNvGrpSpPr>
                          <a:grpSpLocks/>
                        </wpg:cNvGrpSpPr>
                        <wpg:grpSpPr bwMode="auto">
                          <a:xfrm>
                            <a:off x="8925" y="7419"/>
                            <a:ext cx="3006" cy="1942"/>
                            <a:chOff x="5504" y="7322"/>
                            <a:chExt cx="3006" cy="1942"/>
                          </a:xfrm>
                        </wpg:grpSpPr>
                        <wps:wsp>
                          <wps:cNvPr id="602" name="Freeform 184"/>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185"/>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186"/>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Freeform 187"/>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Freeform 188"/>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Freeform 189"/>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Freeform 190"/>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Freeform 191"/>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192"/>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Freeform 193"/>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2" name="Group 194"/>
                          <wpg:cNvGrpSpPr>
                            <a:grpSpLocks/>
                          </wpg:cNvGrpSpPr>
                          <wpg:grpSpPr bwMode="auto">
                            <a:xfrm>
                              <a:off x="6066" y="7322"/>
                              <a:ext cx="2444" cy="1942"/>
                              <a:chOff x="6066" y="7322"/>
                              <a:chExt cx="2444" cy="1942"/>
                            </a:xfrm>
                          </wpg:grpSpPr>
                          <wpg:grpSp>
                            <wpg:cNvPr id="613" name="Group 195"/>
                            <wpg:cNvGrpSpPr>
                              <a:grpSpLocks/>
                            </wpg:cNvGrpSpPr>
                            <wpg:grpSpPr bwMode="auto">
                              <a:xfrm>
                                <a:off x="6066" y="7322"/>
                                <a:ext cx="563" cy="1942"/>
                                <a:chOff x="6066" y="7322"/>
                                <a:chExt cx="563" cy="1942"/>
                              </a:xfrm>
                            </wpg:grpSpPr>
                            <wps:wsp>
                              <wps:cNvPr id="614" name="Freeform 196"/>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Freeform 197"/>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198"/>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199"/>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Freeform 200"/>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9" name="Group 201"/>
                              <wpg:cNvGrpSpPr>
                                <a:grpSpLocks/>
                              </wpg:cNvGrpSpPr>
                              <wpg:grpSpPr bwMode="auto">
                                <a:xfrm>
                                  <a:off x="6347" y="7322"/>
                                  <a:ext cx="282" cy="1942"/>
                                  <a:chOff x="6347" y="7322"/>
                                  <a:chExt cx="282" cy="1942"/>
                                </a:xfrm>
                              </wpg:grpSpPr>
                              <wps:wsp>
                                <wps:cNvPr id="620" name="Freeform 202"/>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203"/>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Freeform 204"/>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Freeform 205"/>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Freeform 206"/>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25" name="Group 207"/>
                            <wpg:cNvGrpSpPr>
                              <a:grpSpLocks/>
                            </wpg:cNvGrpSpPr>
                            <wpg:grpSpPr bwMode="auto">
                              <a:xfrm>
                                <a:off x="6694" y="7322"/>
                                <a:ext cx="1816" cy="1942"/>
                                <a:chOff x="6694" y="7322"/>
                                <a:chExt cx="1816" cy="1942"/>
                              </a:xfrm>
                            </wpg:grpSpPr>
                            <wps:wsp>
                              <wps:cNvPr id="626" name="Freeform 208"/>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209"/>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210"/>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211"/>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Freeform 212"/>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213"/>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Freeform 214"/>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215"/>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Freeform 216"/>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Freeform 217"/>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Freeform 218"/>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Freeform 219"/>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Freeform 220"/>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Freeform 221"/>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222"/>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Freeform 223"/>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224"/>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Freeform 225"/>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226"/>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Freeform 227"/>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6" name="Group 228"/>
                              <wpg:cNvGrpSpPr>
                                <a:grpSpLocks/>
                              </wpg:cNvGrpSpPr>
                              <wpg:grpSpPr bwMode="auto">
                                <a:xfrm>
                                  <a:off x="8186" y="8986"/>
                                  <a:ext cx="203" cy="211"/>
                                  <a:chOff x="8185" y="2005"/>
                                  <a:chExt cx="203" cy="211"/>
                                </a:xfrm>
                              </wpg:grpSpPr>
                              <wps:wsp>
                                <wps:cNvPr id="647" name="Freeform 229"/>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648" name="Freeform 230"/>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649" name="Freeform 231"/>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0" name="Freeform 232"/>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1" name="Freeform 233"/>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2" name="Freeform 234"/>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53" name="Group 235"/>
                        <wpg:cNvGrpSpPr>
                          <a:grpSpLocks/>
                        </wpg:cNvGrpSpPr>
                        <wpg:grpSpPr bwMode="auto">
                          <a:xfrm>
                            <a:off x="484" y="7407"/>
                            <a:ext cx="4657" cy="1945"/>
                            <a:chOff x="2345" y="-23"/>
                            <a:chExt cx="2796" cy="1945"/>
                          </a:xfrm>
                        </wpg:grpSpPr>
                        <wps:wsp>
                          <wps:cNvPr id="654" name="Freeform 236"/>
                          <wps:cNvSpPr>
                            <a:spLocks/>
                          </wps:cNvSpPr>
                          <wps:spPr bwMode="auto">
                            <a:xfrm>
                              <a:off x="2348" y="-20"/>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Freeform 237"/>
                          <wps:cNvSpPr>
                            <a:spLocks/>
                          </wps:cNvSpPr>
                          <wps:spPr bwMode="auto">
                            <a:xfrm>
                              <a:off x="2348" y="378"/>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Freeform 238"/>
                          <wps:cNvSpPr>
                            <a:spLocks/>
                          </wps:cNvSpPr>
                          <wps:spPr bwMode="auto">
                            <a:xfrm>
                              <a:off x="2348" y="777"/>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7" name="Freeform 239"/>
                          <wps:cNvSpPr>
                            <a:spLocks/>
                          </wps:cNvSpPr>
                          <wps:spPr bwMode="auto">
                            <a:xfrm>
                              <a:off x="2348" y="1175"/>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Freeform 240"/>
                          <wps:cNvSpPr>
                            <a:spLocks/>
                          </wps:cNvSpPr>
                          <wps:spPr bwMode="auto">
                            <a:xfrm>
                              <a:off x="2348" y="1574"/>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D6AA0E" id="Group 78" o:spid="_x0000_s1026" style="position:absolute;margin-left:12.2pt;margin-top:.45pt;width:755.15pt;height:97.7pt;z-index:-251639296" coordorigin="484,7407" coordsize="15103,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">
                <v:group id="Group 79" o:spid="_x0000_s1027" style="position:absolute;left:12581;top:7413;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80" o:spid="_x0000_s1028"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" path="m,345r281,l281,,,,,345xe" filled="f" strokecolor="#a5a5a5 [2092]">
                    <v:path arrowok="t" o:connecttype="custom" o:connectlocs="0,345;281,345;281,0;0,0;0,345" o:connectangles="0,0,0,0,0"/>
                  </v:shape>
                  <v:shape id="Freeform 81" o:spid="_x0000_s1029"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" path="m,345r281,l281,,,,,345xe" filled="f" strokecolor="#a5a5a5 [2092]">
                    <v:path arrowok="t" o:connecttype="custom" o:connectlocs="0,345;281,345;281,0;0,0;0,345" o:connectangles="0,0,0,0,0"/>
                  </v:shape>
                  <v:shape id="Freeform 82" o:spid="_x0000_s1030"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" path="m,345r281,l281,,,,,345xe" filled="f" strokecolor="#a5a5a5 [2092]">
                    <v:path arrowok="t" o:connecttype="custom" o:connectlocs="0,345;281,345;281,0;0,0;0,345" o:connectangles="0,0,0,0,0"/>
                  </v:shape>
                  <v:shape id="Freeform 83" o:spid="_x0000_s1031"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" path="m,345r281,l281,,,,,345xe" filled="f" strokecolor="#a5a5a5 [2092]">
                    <v:path arrowok="t" o:connecttype="custom" o:connectlocs="0,345;281,345;281,0;0,0;0,345" o:connectangles="0,0,0,0,0"/>
                  </v:shape>
                  <v:shape id="Freeform 84" o:spid="_x0000_s1032"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" path="m,345r281,l281,,,,,345xe" filled="f" strokecolor="#a5a5a5 [2092]">
                    <v:path arrowok="t" o:connecttype="custom" o:connectlocs="0,345;281,345;281,0;0,0;0,345" o:connectangles="0,0,0,0,0"/>
                  </v:shape>
                  <v:shape id="Freeform 85" o:spid="_x0000_s1033"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" path="m,345r281,l281,,,,,345xe" filled="f" strokecolor="#a5a5a5 [2092]">
                    <v:path arrowok="t" o:connecttype="custom" o:connectlocs="0,345;281,345;281,0;0,0;0,345" o:connectangles="0,0,0,0,0"/>
                  </v:shape>
                  <v:shape id="Freeform 86" o:spid="_x0000_s1034"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" path="m,345r281,l281,,,,,345xe" filled="f" strokecolor="#a5a5a5 [2092]">
                    <v:path arrowok="t" o:connecttype="custom" o:connectlocs="0,345;281,345;281,0;0,0;0,345" o:connectangles="0,0,0,0,0"/>
                  </v:shape>
                  <v:shape id="Freeform 87" o:spid="_x0000_s1035"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" path="m,345r281,l281,,,,,345xe" filled="f" strokecolor="#a5a5a5 [2092]">
                    <v:path arrowok="t" o:connecttype="custom" o:connectlocs="0,345;281,345;281,0;0,0;0,345" o:connectangles="0,0,0,0,0"/>
                  </v:shape>
                  <v:shape id="Freeform 88" o:spid="_x0000_s1036"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" path="m,345r281,l281,,,,,345xe" filled="f" strokecolor="#a5a5a5 [2092]">
                    <v:path arrowok="t" o:connecttype="custom" o:connectlocs="0,345;281,345;281,0;0,0;0,345" o:connectangles="0,0,0,0,0"/>
                  </v:shape>
                  <v:shape id="Freeform 89" o:spid="_x0000_s1037"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" path="m,345r281,l281,,,,,345xe" filled="f" strokecolor="#a5a5a5 [2092]">
                    <v:path arrowok="t" o:connecttype="custom" o:connectlocs="0,345;281,345;281,0;0,0;0,345" o:connectangles="0,0,0,0,0"/>
                  </v:shape>
                  <v:group id="Group 90" o:spid="_x0000_s1038"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group id="Group 91" o:spid="_x0000_s1039"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Freeform 92" o:spid="_x0000_s1040"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" path="m,345r281,l281,,,,,345xe" filled="f" strokecolor="#a5a5a5 [2092]">
                        <v:path arrowok="t" o:connecttype="custom" o:connectlocs="0,345;281,345;281,0;0,0;0,345" o:connectangles="0,0,0,0,0"/>
                      </v:shape>
                      <v:shape id="Freeform 93" o:spid="_x0000_s1041"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" path="m,345r281,l281,,,,,345xe" filled="f" strokecolor="#a5a5a5 [2092]">
                        <v:path arrowok="t" o:connecttype="custom" o:connectlocs="0,345;281,345;281,0;0,0;0,345" o:connectangles="0,0,0,0,0"/>
                      </v:shape>
                      <v:shape id="Freeform 94" o:spid="_x0000_s1042"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" path="m,345r281,l281,,,,,345xe" filled="f" strokecolor="#a5a5a5 [2092]">
                        <v:path arrowok="t" o:connecttype="custom" o:connectlocs="0,345;281,345;281,0;0,0;0,345" o:connectangles="0,0,0,0,0"/>
                      </v:shape>
                      <v:shape id="Freeform 95" o:spid="_x0000_s1043"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" path="m,345r281,l281,,,,,345xe" filled="f" strokecolor="#a5a5a5 [2092]">
                        <v:path arrowok="t" o:connecttype="custom" o:connectlocs="0,345;281,345;281,0;0,0;0,345" o:connectangles="0,0,0,0,0"/>
                      </v:shape>
                      <v:shape id="Freeform 96" o:spid="_x0000_s1044"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" path="m,345r281,l281,,,,,345xe" filled="f" strokecolor="#a5a5a5 [2092]">
                        <v:path arrowok="t" o:connecttype="custom" o:connectlocs="0,345;281,345;281,0;0,0;0,345" o:connectangles="0,0,0,0,0"/>
                      </v:shape>
                      <v:group id="Group 97" o:spid="_x0000_s1045"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98" o:spid="_x0000_s1046"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" path="m,345r281,l281,,,,,345xe" filled="f" strokecolor="#a5a5a5 [2092]">
                          <v:path arrowok="t" o:connecttype="custom" o:connectlocs="0,345;281,345;281,0;0,0;0,345" o:connectangles="0,0,0,0,0"/>
                        </v:shape>
                        <v:shape id="Freeform 99" o:spid="_x0000_s1047"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Jsg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zNfydiUdAbn4BAAD//wMAUEsBAi0AFAAGAAgAAAAhANvh9svuAAAAhQEAABMAAAAAAAAA&#10;AAAAAAAAAAAAAFtDb250ZW50X1R5cGVzXS54bWxQSwECLQAUAAYACAAAACEAWvQsW78AAAAVAQAA&#10;CwAAAAAAAAAAAAAAAAAfAQAAX3JlbHMvLnJlbHNQSwECLQAUAAYACAAAACEAUrSbIMYAAADcAAAA&#10;DwAAAAAAAAAAAAAAAAAHAgAAZHJzL2Rvd25yZXYueG1sUEsFBgAAAAADAAMAtwAAAPoCAAAAAA==&#10;" path="m,345r281,l281,,,,,345xe" filled="f" strokecolor="#a5a5a5 [2092]">
                          <v:path arrowok="t" o:connecttype="custom" o:connectlocs="0,345;281,345;281,0;0,0;0,345" o:connectangles="0,0,0,0,0"/>
                        </v:shape>
                        <v:shape id="Freeform 100" o:spid="_x0000_s1048"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" path="m,345r281,l281,,,,,345xe" filled="f" strokecolor="#a5a5a5 [2092]">
                          <v:path arrowok="t" o:connecttype="custom" o:connectlocs="0,345;281,345;281,0;0,0;0,345" o:connectangles="0,0,0,0,0"/>
                        </v:shape>
                        <v:shape id="Freeform 101" o:spid="_x0000_s1049"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" path="m,345r281,l281,,,,,345xe" filled="f" strokecolor="#a5a5a5 [2092]">
                          <v:path arrowok="t" o:connecttype="custom" o:connectlocs="0,345;281,345;281,0;0,0;0,345" o:connectangles="0,0,0,0,0"/>
                        </v:shape>
                        <v:shape id="Freeform 102" o:spid="_x0000_s1050"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" path="m,345r281,l281,,,,,345xe" filled="f" strokecolor="#a5a5a5 [2092]">
                          <v:path arrowok="t" o:connecttype="custom" o:connectlocs="0,345;281,345;281,0;0,0;0,345" o:connectangles="0,0,0,0,0"/>
                        </v:shape>
                      </v:group>
                    </v:group>
                    <v:group id="Group 103" o:spid="_x0000_s1051"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104" o:spid="_x0000_s1052"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" path="m,345r1815,l1815,,,,,345xe" filled="f" strokecolor="#a5a5a5 [2092]">
                        <v:path arrowok="t" o:connecttype="custom" o:connectlocs="0,345;1815,345;1815,0;0,0;0,345" o:connectangles="0,0,0,0,0"/>
                      </v:shape>
                      <v:shape id="Freeform 105" o:spid="_x0000_s1053"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SPxAAAANwAAAAPAAAAZHJzL2Rvd25yZXYueG1sRI9Bi8Iw&#10;FITvgv8hPMGbpi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BuhBI/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6" o:spid="_x0000_s1054"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Jz7xAAAANwAAAAPAAAAZHJzL2Rvd25yZXYueG1sRI9Bi8Iw&#10;FITvgv8hPMGbpo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JRInPv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7" o:spid="_x0000_s1055"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8" o:spid="_x0000_s1056"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9" o:spid="_x0000_s1057"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" path="m,345r1815,l1815,,,,,345xe" filled="f" strokecolor="#a5a5a5 [2092]">
                        <v:path arrowok="t" o:connecttype="custom" o:connectlocs="0,345;1815,345;1815,0;0,0;0,345" o:connectangles="0,0,0,0,0"/>
                      </v:shape>
                      <v:shape id="Freeform 110" o:spid="_x0000_s1058"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1" o:spid="_x0000_s1059"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2" o:spid="_x0000_s1060"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wlwgAAANwAAAAPAAAAZHJzL2Rvd25yZXYueG1sRE9Na8JA&#10;EL0L/Q/LFHrTjZa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Buqgwl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3" o:spid="_x0000_s1061"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4" o:spid="_x0000_s1062"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" path="m,345r1815,l1815,,,,,345xe" filled="f" strokecolor="#a5a5a5 [2092]">
                        <v:path arrowok="t" o:connecttype="custom" o:connectlocs="0,345;1815,345;1815,0;0,0;0,345" o:connectangles="0,0,0,0,0"/>
                      </v:shape>
                      <v:shape id="Freeform 115" o:spid="_x0000_s1063"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6" o:spid="_x0000_s1064"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7" o:spid="_x0000_s1065"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8" o:spid="_x0000_s1066"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9" o:spid="_x0000_s1067"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" path="m,345r1815,l1815,,,,,345xe" filled="f" strokecolor="#a5a5a5 [2092]">
                        <v:path arrowok="t" o:connecttype="custom" o:connectlocs="0,345;1815,345;1815,0;0,0;0,345" o:connectangles="0,0,0,0,0"/>
                      </v:shape>
                      <v:shape id="Freeform 120" o:spid="_x0000_s1068"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1" o:spid="_x0000_s1069"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2" o:spid="_x0000_s1070"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9YwgAAANwAAAAPAAAAZHJzL2Rvd25yZXYueG1sRE9Na8JA&#10;EL0L/Q/LFHrTjdK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A2rH9Y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3" o:spid="_x0000_s1071"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" path="m,345r1815,l1815,,,,,345xe" filled="f" strokecolor="#a5a5a5 [2092]">
                        <v:path arrowok="t" o:connecttype="custom" o:connectlocs="0,345;1815,345;1815,0;0,0;0,345" o:connectangles="0,0,0,0,0"/>
                      </v:shape>
                      <v:group id="Group 124" o:spid="_x0000_s1072"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125" o:spid="_x0000_s1073"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26" o:spid="_x0000_s1074"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27" o:spid="_x0000_s1075"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8" o:spid="_x0000_s1076"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9" o:spid="_x0000_s1077"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30" o:spid="_x0000_s1078"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31" o:spid="_x0000_s1079" style="position:absolute;left:5321;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132" o:spid="_x0000_s1080"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" path="m,345r281,l281,,,,,345xe" filled="f" strokecolor="#a5a5a5 [2092]">
                    <v:path arrowok="t" o:connecttype="custom" o:connectlocs="0,345;281,345;281,0;0,0;0,345" o:connectangles="0,0,0,0,0"/>
                  </v:shape>
                  <v:shape id="Freeform 133" o:spid="_x0000_s1081"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" path="m,345r281,l281,,,,,345xe" filled="f" strokecolor="#a5a5a5 [2092]">
                    <v:path arrowok="t" o:connecttype="custom" o:connectlocs="0,345;281,345;281,0;0,0;0,345" o:connectangles="0,0,0,0,0"/>
                  </v:shape>
                  <v:shape id="Freeform 134" o:spid="_x0000_s1082"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" path="m,345r281,l281,,,,,345xe" filled="f" strokecolor="#a5a5a5 [2092]">
                    <v:path arrowok="t" o:connecttype="custom" o:connectlocs="0,345;281,345;281,0;0,0;0,345" o:connectangles="0,0,0,0,0"/>
                  </v:shape>
                  <v:shape id="Freeform 135" o:spid="_x0000_s1083"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" path="m,345r281,l281,,,,,345xe" filled="f" strokecolor="#a5a5a5 [2092]">
                    <v:path arrowok="t" o:connecttype="custom" o:connectlocs="0,345;281,345;281,0;0,0;0,345" o:connectangles="0,0,0,0,0"/>
                  </v:shape>
                  <v:shape id="Freeform 136" o:spid="_x0000_s1084"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" path="m,345r281,l281,,,,,345xe" filled="f" strokecolor="#a5a5a5 [2092]">
                    <v:path arrowok="t" o:connecttype="custom" o:connectlocs="0,345;281,345;281,0;0,0;0,345" o:connectangles="0,0,0,0,0"/>
                  </v:shape>
                  <v:shape id="Freeform 137" o:spid="_x0000_s1085"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" path="m,345r281,l281,,,,,345xe" filled="f" strokecolor="#a5a5a5 [2092]">
                    <v:path arrowok="t" o:connecttype="custom" o:connectlocs="0,345;281,345;281,0;0,0;0,345" o:connectangles="0,0,0,0,0"/>
                  </v:shape>
                  <v:shape id="Freeform 138" o:spid="_x0000_s1086"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d7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aLFP7PxCMg8z8AAAD//wMAUEsBAi0AFAAGAAgAAAAhANvh9svuAAAAhQEAABMAAAAAAAAA&#10;AAAAAAAAAAAAAFtDb250ZW50X1R5cGVzXS54bWxQSwECLQAUAAYACAAAACEAWvQsW78AAAAVAQAA&#10;CwAAAAAAAAAAAAAAAAAfAQAAX3JlbHMvLnJlbHNQSwECLQAUAAYACAAAACEAq5KHe8YAAADcAAAA&#10;DwAAAAAAAAAAAAAAAAAHAgAAZHJzL2Rvd25yZXYueG1sUEsFBgAAAAADAAMAtwAAAPoCAAAAAA==&#10;" path="m,345r281,l281,,,,,345xe" filled="f" strokecolor="#a5a5a5 [2092]">
                    <v:path arrowok="t" o:connecttype="custom" o:connectlocs="0,345;281,345;281,0;0,0;0,345" o:connectangles="0,0,0,0,0"/>
                  </v:shape>
                  <v:shape id="Freeform 139" o:spid="_x0000_s1087"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" path="m,345r281,l281,,,,,345xe" filled="f" strokecolor="#a5a5a5 [2092]">
                    <v:path arrowok="t" o:connecttype="custom" o:connectlocs="0,345;281,345;281,0;0,0;0,345" o:connectangles="0,0,0,0,0"/>
                  </v:shape>
                  <v:shape id="Freeform 140" o:spid="_x0000_s1088"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" path="m,345r281,l281,,,,,345xe" filled="f" strokecolor="#a5a5a5 [2092]">
                    <v:path arrowok="t" o:connecttype="custom" o:connectlocs="0,345;281,345;281,0;0,0;0,345" o:connectangles="0,0,0,0,0"/>
                  </v:shape>
                  <v:shape id="Freeform 141" o:spid="_x0000_s1089"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" path="m,345r281,l281,,,,,345xe" filled="f" strokecolor="#a5a5a5 [2092]">
                    <v:path arrowok="t" o:connecttype="custom" o:connectlocs="0,345;281,345;281,0;0,0;0,345" o:connectangles="0,0,0,0,0"/>
                  </v:shape>
                  <v:group id="Group 142" o:spid="_x0000_s1090"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group id="Group 143" o:spid="_x0000_s1091"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144" o:spid="_x0000_s1092"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" path="m,345r281,l281,,,,,345xe" filled="f" strokecolor="#a5a5a5 [2092]">
                        <v:path arrowok="t" o:connecttype="custom" o:connectlocs="0,345;281,345;281,0;0,0;0,345" o:connectangles="0,0,0,0,0"/>
                      </v:shape>
                      <v:shape id="Freeform 145" o:spid="_x0000_s1093"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" path="m,345r281,l281,,,,,345xe" filled="f" strokecolor="#a5a5a5 [2092]">
                        <v:path arrowok="t" o:connecttype="custom" o:connectlocs="0,345;281,345;281,0;0,0;0,345" o:connectangles="0,0,0,0,0"/>
                      </v:shape>
                      <v:shape id="Freeform 146" o:spid="_x0000_s1094"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" path="m,345r281,l281,,,,,345xe" filled="f" strokecolor="#a5a5a5 [2092]">
                        <v:path arrowok="t" o:connecttype="custom" o:connectlocs="0,345;281,345;281,0;0,0;0,345" o:connectangles="0,0,0,0,0"/>
                      </v:shape>
                      <v:shape id="Freeform 147" o:spid="_x0000_s1095"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Ox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bpAv7PxCMg8z8AAAD//wMAUEsBAi0AFAAGAAgAAAAhANvh9svuAAAAhQEAABMAAAAAAAAA&#10;AAAAAAAAAAAAAFtDb250ZW50X1R5cGVzXS54bWxQSwECLQAUAAYACAAAACEAWvQsW78AAAAVAQAA&#10;CwAAAAAAAAAAAAAAAAAfAQAAX3JlbHMvLnJlbHNQSwECLQAUAAYACAAAACEAlSzTscYAAADcAAAA&#10;DwAAAAAAAAAAAAAAAAAHAgAAZHJzL2Rvd25yZXYueG1sUEsFBgAAAAADAAMAtwAAAPoCAAAAAA==&#10;" path="m,345r281,l281,,,,,345xe" filled="f" strokecolor="#a5a5a5 [2092]">
                        <v:path arrowok="t" o:connecttype="custom" o:connectlocs="0,345;281,345;281,0;0,0;0,345" o:connectangles="0,0,0,0,0"/>
                      </v:shape>
                      <v:shape id="Freeform 148" o:spid="_x0000_s1096"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" path="m,345r281,l281,,,,,345xe" filled="f" strokecolor="#a5a5a5 [2092]">
                        <v:path arrowok="t" o:connecttype="custom" o:connectlocs="0,345;281,345;281,0;0,0;0,345" o:connectangles="0,0,0,0,0"/>
                      </v:shape>
                      <v:group id="Group 149" o:spid="_x0000_s1097"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150" o:spid="_x0000_s1098"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" path="m,345r281,l281,,,,,345xe" filled="f" strokecolor="#a5a5a5 [2092]">
                          <v:path arrowok="t" o:connecttype="custom" o:connectlocs="0,345;281,345;281,0;0,0;0,345" o:connectangles="0,0,0,0,0"/>
                        </v:shape>
                        <v:shape id="Freeform 151" o:spid="_x0000_s1099"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" path="m,345r281,l281,,,,,345xe" filled="f" strokecolor="#a5a5a5 [2092]">
                          <v:path arrowok="t" o:connecttype="custom" o:connectlocs="0,345;281,345;281,0;0,0;0,345" o:connectangles="0,0,0,0,0"/>
                        </v:shape>
                        <v:shape id="Freeform 152" o:spid="_x0000_s1100"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" path="m,345r281,l281,,,,,345xe" filled="f" strokecolor="#a5a5a5 [2092]">
                          <v:path arrowok="t" o:connecttype="custom" o:connectlocs="0,345;281,345;281,0;0,0;0,345" o:connectangles="0,0,0,0,0"/>
                        </v:shape>
                        <v:shape id="Freeform 153" o:spid="_x0000_s1101"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kNv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rOfydiUdAbn4BAAD//wMAUEsBAi0AFAAGAAgAAAAhANvh9svuAAAAhQEAABMAAAAAAAAA&#10;AAAAAAAAAAAAAFtDb250ZW50X1R5cGVzXS54bWxQSwECLQAUAAYACAAAACEAWvQsW78AAAAVAQAA&#10;CwAAAAAAAAAAAAAAAAAfAQAAX3JlbHMvLnJlbHNQSwECLQAUAAYACAAAACEAb85Db8YAAADcAAAA&#10;DwAAAAAAAAAAAAAAAAAHAgAAZHJzL2Rvd25yZXYueG1sUEsFBgAAAAADAAMAtwAAAPoCAAAAAA==&#10;" path="m,345r281,l281,,,,,345xe" filled="f" strokecolor="#a5a5a5 [2092]">
                          <v:path arrowok="t" o:connecttype="custom" o:connectlocs="0,345;281,345;281,0;0,0;0,345" o:connectangles="0,0,0,0,0"/>
                        </v:shape>
                        <v:shape id="Freeform 154" o:spid="_x0000_s1102"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" path="m,345r281,l281,,,,,345xe" filled="f" strokecolor="#a5a5a5 [2092]">
                          <v:path arrowok="t" o:connecttype="custom" o:connectlocs="0,345;281,345;281,0;0,0;0,345" o:connectangles="0,0,0,0,0"/>
                        </v:shape>
                      </v:group>
                    </v:group>
                    <v:group id="Group 155" o:spid="_x0000_s1103"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156" o:spid="_x0000_s1104"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" path="m,345r1815,l1815,,,,,345xe" filled="f" strokecolor="#a5a5a5 [2092]">
                        <v:path arrowok="t" o:connecttype="custom" o:connectlocs="0,345;1815,345;1815,0;0,0;0,345" o:connectangles="0,0,0,0,0"/>
                      </v:shape>
                      <v:shape id="Freeform 157" o:spid="_x0000_s1105"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8" o:spid="_x0000_s1106"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9" o:spid="_x0000_s1107"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0" o:spid="_x0000_s1108"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1" o:spid="_x0000_s1109"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" path="m,345r1815,l1815,,,,,345xe" filled="f" strokecolor="#a5a5a5 [2092]">
                        <v:path arrowok="t" o:connecttype="custom" o:connectlocs="0,345;1815,345;1815,0;0,0;0,345" o:connectangles="0,0,0,0,0"/>
                      </v:shape>
                      <v:shape id="Freeform 162" o:spid="_x0000_s1110"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3" o:spid="_x0000_s1111"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4" o:spid="_x0000_s1112"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5" o:spid="_x0000_s1113"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6" o:spid="_x0000_s1114"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" path="m,345r1815,l1815,,,,,345xe" filled="f" strokecolor="#a5a5a5 [2092]">
                        <v:path arrowok="t" o:connecttype="custom" o:connectlocs="0,345;1815,345;1815,0;0,0;0,345" o:connectangles="0,0,0,0,0"/>
                      </v:shape>
                      <v:shape id="Freeform 167" o:spid="_x0000_s1115"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8" o:spid="_x0000_s1116"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9" o:spid="_x0000_s1117"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0" o:spid="_x0000_s1118"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1" o:spid="_x0000_s1119"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" path="m,345r1815,l1815,,,,,345xe" filled="f" strokecolor="#a5a5a5 [2092]">
                        <v:path arrowok="t" o:connecttype="custom" o:connectlocs="0,345;1815,345;1815,0;0,0;0,345" o:connectangles="0,0,0,0,0"/>
                      </v:shape>
                      <v:shape id="Freeform 172" o:spid="_x0000_s1120"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3" o:spid="_x0000_s1121"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4" o:spid="_x0000_s1122"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5" o:spid="_x0000_s1123"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" path="m,345r1815,l1815,,,,,345xe" filled="f" strokecolor="#a5a5a5 [2092]">
                        <v:path arrowok="t" o:connecttype="custom" o:connectlocs="0,345;1815,345;1815,0;0,0;0,345" o:connectangles="0,0,0,0,0"/>
                      </v:shape>
                      <v:group id="Group 176" o:spid="_x0000_s1124"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177" o:spid="_x0000_s1125"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8" o:spid="_x0000_s1126"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79" o:spid="_x0000_s1127"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0" o:spid="_x0000_s1128"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1" o:spid="_x0000_s1129"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2" o:spid="_x0000_s1130"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83" o:spid="_x0000_s1131" style="position:absolute;left:8925;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184" o:spid="_x0000_s1132"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" path="m,345r281,l281,,,,,345xe" filled="f" strokecolor="#a5a5a5 [2092]">
                    <v:path arrowok="t" o:connecttype="custom" o:connectlocs="0,345;281,345;281,0;0,0;0,345" o:connectangles="0,0,0,0,0"/>
                  </v:shape>
                  <v:shape id="Freeform 185" o:spid="_x0000_s1133"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" path="m,345r281,l281,,,,,345xe" filled="f" strokecolor="#a5a5a5 [2092]">
                    <v:path arrowok="t" o:connecttype="custom" o:connectlocs="0,345;281,345;281,0;0,0;0,345" o:connectangles="0,0,0,0,0"/>
                  </v:shape>
                  <v:shape id="Freeform 186" o:spid="_x0000_s1134"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vL2xQAAANwAAAAPAAAAZHJzL2Rvd25yZXYueG1sRI9Ba8JA&#10;FITvBf/D8oReSt1YSy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D8mvL2xQAAANwAAAAP&#10;AAAAAAAAAAAAAAAAAAcCAABkcnMvZG93bnJldi54bWxQSwUGAAAAAAMAAwC3AAAA+QIAAAAA&#10;" path="m,345r281,l281,,,,,345xe" filled="f" strokecolor="#a5a5a5 [2092]">
                    <v:path arrowok="t" o:connecttype="custom" o:connectlocs="0,345;281,345;281,0;0,0;0,345" o:connectangles="0,0,0,0,0"/>
                  </v:shape>
                  <v:shape id="Freeform 187" o:spid="_x0000_s1135"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ldtxQAAANwAAAAPAAAAZHJzL2Rvd25yZXYueG1sRI9Ba8JA&#10;FITvBf/D8oReSt1YaS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CT1ldtxQAAANwAAAAP&#10;AAAAAAAAAAAAAAAAAAcCAABkcnMvZG93bnJldi54bWxQSwUGAAAAAAMAAwC3AAAA+QIAAAAA&#10;" path="m,345r281,l281,,,,,345xe" filled="f" strokecolor="#a5a5a5 [2092]">
                    <v:path arrowok="t" o:connecttype="custom" o:connectlocs="0,345;281,345;281,0;0,0;0,345" o:connectangles="0,0,0,0,0"/>
                  </v:shape>
                  <v:shape id="Freeform 188" o:spid="_x0000_s1136"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" path="m,345r281,l281,,,,,345xe" filled="f" strokecolor="#a5a5a5 [2092]">
                    <v:path arrowok="t" o:connecttype="custom" o:connectlocs="0,345;281,345;281,0;0,0;0,345" o:connectangles="0,0,0,0,0"/>
                  </v:shape>
                  <v:shape id="Freeform 189" o:spid="_x0000_s1137"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" path="m,345r281,l281,,,,,345xe" filled="f" strokecolor="#a5a5a5 [2092]">
                    <v:path arrowok="t" o:connecttype="custom" o:connectlocs="0,345;281,345;281,0;0,0;0,345" o:connectangles="0,0,0,0,0"/>
                  </v:shape>
                  <v:shape id="Freeform 190" o:spid="_x0000_s1138"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" path="m,345r281,l281,,,,,345xe" filled="f" strokecolor="#a5a5a5 [2092]">
                    <v:path arrowok="t" o:connecttype="custom" o:connectlocs="0,345;281,345;281,0;0,0;0,345" o:connectangles="0,0,0,0,0"/>
                  </v:shape>
                  <v:shape id="Freeform 191" o:spid="_x0000_s1139"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" path="m,345r281,l281,,,,,345xe" filled="f" strokecolor="#a5a5a5 [2092]">
                    <v:path arrowok="t" o:connecttype="custom" o:connectlocs="0,345;281,345;281,0;0,0;0,345" o:connectangles="0,0,0,0,0"/>
                  </v:shape>
                  <v:shape id="Freeform 192" o:spid="_x0000_s1140"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" path="m,345r281,l281,,,,,345xe" filled="f" strokecolor="#a5a5a5 [2092]">
                    <v:path arrowok="t" o:connecttype="custom" o:connectlocs="0,345;281,345;281,0;0,0;0,345" o:connectangles="0,0,0,0,0"/>
                  </v:shape>
                  <v:shape id="Freeform 193" o:spid="_x0000_s1141"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" path="m,345r281,l281,,,,,345xe" filled="f" strokecolor="#a5a5a5 [2092]">
                    <v:path arrowok="t" o:connecttype="custom" o:connectlocs="0,345;281,345;281,0;0,0;0,345" o:connectangles="0,0,0,0,0"/>
                  </v:shape>
                  <v:group id="Group 194" o:spid="_x0000_s1142"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group id="Group 195" o:spid="_x0000_s1143"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196" o:spid="_x0000_s1144"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2QrxQAAANwAAAAPAAAAZHJzL2Rvd25yZXYueG1sRI9Pa8JA&#10;FMTvBb/D8oReim5sS5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B5Q2QrxQAAANwAAAAP&#10;AAAAAAAAAAAAAAAAAAcCAABkcnMvZG93bnJldi54bWxQSwUGAAAAAAMAAwC3AAAA+QIAAAAA&#10;" path="m,345r281,l281,,,,,345xe" filled="f" strokecolor="#a5a5a5 [2092]">
                        <v:path arrowok="t" o:connecttype="custom" o:connectlocs="0,345;281,345;281,0;0,0;0,345" o:connectangles="0,0,0,0,0"/>
                      </v:shape>
                      <v:shape id="Freeform 197" o:spid="_x0000_s1145"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GwxQAAANwAAAAPAAAAZHJzL2Rvd25yZXYueG1sRI9Pa8JA&#10;FMTvBb/D8oReim5saZ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AWD8GwxQAAANwAAAAP&#10;AAAAAAAAAAAAAAAAAAcCAABkcnMvZG93bnJldi54bWxQSwUGAAAAAAMAAwC3AAAA+QIAAAAA&#10;" path="m,345r281,l281,,,,,345xe" filled="f" strokecolor="#a5a5a5 [2092]">
                        <v:path arrowok="t" o:connecttype="custom" o:connectlocs="0,345;281,345;281,0;0,0;0,345" o:connectangles="0,0,0,0,0"/>
                      </v:shape>
                      <v:shape id="Freeform 198" o:spid="_x0000_s1146"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" path="m,345r281,l281,,,,,345xe" filled="f" strokecolor="#a5a5a5 [2092]">
                        <v:path arrowok="t" o:connecttype="custom" o:connectlocs="0,345;281,345;281,0;0,0;0,345" o:connectangles="0,0,0,0,0"/>
                      </v:shape>
                      <v:shape id="Freeform 199" o:spid="_x0000_s1147"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" path="m,345r281,l281,,,,,345xe" filled="f" strokecolor="#a5a5a5 [2092]">
                        <v:path arrowok="t" o:connecttype="custom" o:connectlocs="0,345;281,345;281,0;0,0;0,345" o:connectangles="0,0,0,0,0"/>
                      </v:shape>
                      <v:shape id="Freeform 200" o:spid="_x0000_s1148"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" path="m,345r281,l281,,,,,345xe" filled="f" strokecolor="#a5a5a5 [2092]">
                        <v:path arrowok="t" o:connecttype="custom" o:connectlocs="0,345;281,345;281,0;0,0;0,345" o:connectangles="0,0,0,0,0"/>
                      </v:shape>
                      <v:group id="Group 201" o:spid="_x0000_s1149"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202" o:spid="_x0000_s1150"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" path="m,345r281,l281,,,,,345xe" filled="f" strokecolor="#a5a5a5 [2092]">
                          <v:path arrowok="t" o:connecttype="custom" o:connectlocs="0,345;281,345;281,0;0,0;0,345" o:connectangles="0,0,0,0,0"/>
                        </v:shape>
                        <v:shape id="Freeform 203" o:spid="_x0000_s1151"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" path="m,345r281,l281,,,,,345xe" filled="f" strokecolor="#a5a5a5 [2092]">
                          <v:path arrowok="t" o:connecttype="custom" o:connectlocs="0,345;281,345;281,0;0,0;0,345" o:connectangles="0,0,0,0,0"/>
                        </v:shape>
                        <v:shape id="Freeform 204" o:spid="_x0000_s1152"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" path="m,345r281,l281,,,,,345xe" filled="f" strokecolor="#a5a5a5 [2092]">
                          <v:path arrowok="t" o:connecttype="custom" o:connectlocs="0,345;281,345;281,0;0,0;0,345" o:connectangles="0,0,0,0,0"/>
                        </v:shape>
                        <v:shape id="Freeform 205" o:spid="_x0000_s1153"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" path="m,345r281,l281,,,,,345xe" filled="f" strokecolor="#a5a5a5 [2092]">
                          <v:path arrowok="t" o:connecttype="custom" o:connectlocs="0,345;281,345;281,0;0,0;0,345" o:connectangles="0,0,0,0,0"/>
                        </v:shape>
                        <v:shape id="Freeform 206" o:spid="_x0000_s1154"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" path="m,345r281,l281,,,,,345xe" filled="f" strokecolor="#a5a5a5 [2092]">
                          <v:path arrowok="t" o:connecttype="custom" o:connectlocs="0,345;281,345;281,0;0,0;0,345" o:connectangles="0,0,0,0,0"/>
                        </v:shape>
                      </v:group>
                    </v:group>
                    <v:group id="Group 207" o:spid="_x0000_s1155"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208" o:spid="_x0000_s1156"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" path="m,345r1815,l1815,,,,,345xe" filled="f" strokecolor="#a5a5a5 [2092]">
                        <v:path arrowok="t" o:connecttype="custom" o:connectlocs="0,345;1815,345;1815,0;0,0;0,345" o:connectangles="0,0,0,0,0"/>
                      </v:shape>
                      <v:shape id="Freeform 209" o:spid="_x0000_s1157"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0" o:spid="_x0000_s1158"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1" o:spid="_x0000_s1159"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2" o:spid="_x0000_s1160"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21ZwgAAANwAAAAPAAAAZHJzL2Rvd25yZXYueG1sRE/Pa8Iw&#10;FL4P/B/CE7zN1Mm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C1j21Z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3" o:spid="_x0000_s1161"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5pxQAAANwAAAAPAAAAZHJzL2Rvd25yZXYueG1sRI9Ba8JA&#10;FITvQv/D8gredGMF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DGgW5pxQAAANwAAAAP&#10;AAAAAAAAAAAAAAAAAAcCAABkcnMvZG93bnJldi54bWxQSwUGAAAAAAMAAwC3AAAA+QIAAAAA&#10;" path="m,345r1815,l1815,,,,,345xe" filled="f" strokecolor="#a5a5a5 [2092]">
                        <v:path arrowok="t" o:connecttype="custom" o:connectlocs="0,345;1815,345;1815,0;0,0;0,345" o:connectangles="0,0,0,0,0"/>
                      </v:shape>
                      <v:shape id="Freeform 214" o:spid="_x0000_s1162"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Va1xQAAANwAAAAPAAAAZHJzL2Rvd25yZXYueG1sRI/NasMw&#10;EITvhbyD2EBujZyE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AqEVa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5" o:spid="_x0000_s1163"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MuxAAAANwAAAAPAAAAZHJzL2Rvd25yZXYueG1sRI9Pi8Iw&#10;FMTvwn6H8Bb2pukq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EVd8y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6" o:spid="_x0000_s1164"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7" o:spid="_x0000_s1165"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8" o:spid="_x0000_s1166"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" path="m,345r1815,l1815,,,,,345xe" filled="f" strokecolor="#a5a5a5 [2092]">
                        <v:path arrowok="t" o:connecttype="custom" o:connectlocs="0,345;1815,345;1815,0;0,0;0,345" o:connectangles="0,0,0,0,0"/>
                      </v:shape>
                      <v:shape id="Freeform 219" o:spid="_x0000_s1167"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0" o:spid="_x0000_s1168"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1" o:spid="_x0000_s1169"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2" o:spid="_x0000_s1170"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4kwgAAANwAAAAPAAAAZHJzL2Rvd25yZXYueG1sRE/Pa8Iw&#10;FL4P/B/CE7zN1OG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DtiR4k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3" o:spid="_x0000_s1171"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x0UxQAAANwAAAAPAAAAZHJzL2Rvd25yZXYueG1sRI9Ba8JA&#10;FITvQv/D8gredGMR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Cehx0UxQAAANwAAAAP&#10;AAAAAAAAAAAAAAAAAAcCAABkcnMvZG93bnJldi54bWxQSwUGAAAAAAMAAwC3AAAA+QIAAAAA&#10;" path="m,345r1815,l1815,,,,,345xe" filled="f" strokecolor="#a5a5a5 [2092]">
                        <v:path arrowok="t" o:connecttype="custom" o:connectlocs="0,345;1815,345;1815,0;0,0;0,345" o:connectangles="0,0,0,0,0"/>
                      </v:shape>
                      <v:shape id="Freeform 224" o:spid="_x0000_s1172"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yXIxQAAANwAAAAPAAAAZHJzL2Rvd25yZXYueG1sRI/NasMw&#10;EITvhbyD2EBujZyQ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ByFyXI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5" o:spid="_x0000_s1173"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6" o:spid="_x0000_s1174"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gnxAAAANwAAAAPAAAAZHJzL2Rvd25yZXYueG1sRI9Pi8Iw&#10;FMTvwn6H8Bb2pumK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JKyGCf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7" o:spid="_x0000_s1175"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" path="m,345r1815,l1815,,,,,345xe" filled="f" strokecolor="#a5a5a5 [2092]">
                        <v:path arrowok="t" o:connecttype="custom" o:connectlocs="0,345;1815,345;1815,0;0,0;0,345" o:connectangles="0,0,0,0,0"/>
                      </v:shape>
                      <v:group id="Group 228" o:spid="_x0000_s1176"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229" o:spid="_x0000_s1177"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0" o:spid="_x0000_s1178"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231" o:spid="_x0000_s1179"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2" o:spid="_x0000_s1180"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3" o:spid="_x0000_s1181"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4" o:spid="_x0000_s1182"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235" o:spid="_x0000_s1183" style="position:absolute;left:484;top:7407;width:4657;height:1945" coordorigin="2345,-23" coordsize="2796,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236" o:spid="_x0000_s1184" style="position:absolute;left:2348;top:-20;width:2791;height:345;visibility:visible;mso-wrap-style:square;v-text-anchor:top" coordsize="279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" path="m,345r2790,l2790,,,,,345xe" filled="f" strokecolor="#a5a5a5 [2092]">
                    <v:path arrowok="t" o:connecttype="custom" o:connectlocs="0,345;2790,345;2790,0;0,0;0,345" o:connectangles="0,0,0,0,0"/>
                  </v:shape>
                  <v:shape id="Freeform 237" o:spid="_x0000_s1185" style="position:absolute;left:2348;top:378;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" path="m,345r2790,l2790,,,,,345xe" filled="f" strokecolor="#a5a5a5 [2092]">
                    <v:path arrowok="t" o:connecttype="custom" o:connectlocs="0,345;2790,345;2790,0;0,0;0,345" o:connectangles="0,0,0,0,0"/>
                  </v:shape>
                  <v:shape id="Freeform 238" o:spid="_x0000_s1186" style="position:absolute;left:2348;top:777;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" path="m,345r2790,l2790,,,,,345xe" filled="f" strokecolor="#a5a5a5 [2092]">
                    <v:path arrowok="t" o:connecttype="custom" o:connectlocs="0,345;2790,345;2790,0;0,0;0,345" o:connectangles="0,0,0,0,0"/>
                  </v:shape>
                  <v:shape id="Freeform 239" o:spid="_x0000_s1187" style="position:absolute;left:2348;top:1175;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" path="m,345r2790,l2790,,,,,345xe" filled="f" strokecolor="#a5a5a5 [2092]">
                    <v:path arrowok="t" o:connecttype="custom" o:connectlocs="0,345;2790,345;2790,0;0,0;0,345" o:connectangles="0,0,0,0,0"/>
                  </v:shape>
                  <v:shape id="Freeform 240" o:spid="_x0000_s1188" style="position:absolute;left:2348;top:1574;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" path="m,345r2790,l2790,,,,,345xe" filled="f" strokecolor="#a5a5a5 [2092]">
                    <v:path arrowok="t" o:connecttype="custom" o:connectlocs="0,345;2790,345;2790,0;0,0;0,345" o:connectangles="0,0,0,0,0"/>
                  </v:shape>
                </v:group>
              </v:group>
            </w:pict>
          </mc:Fallback>
        </mc:AlternateContent>
      </w:r>
    </w:p>
    <w:p w14:paraId="313428E4" w14:textId="77777777" w:rsidR="00796571" w:rsidRPr="00796571" w:rsidRDefault="00796571" w:rsidP="00796571">
      <w:pPr>
        <w:rPr>
          <w:sz w:val="6"/>
          <w:szCs w:val="6"/>
        </w:rPr>
      </w:pPr>
    </w:p>
    <w:p w14:paraId="39117870" w14:textId="77777777" w:rsidR="003A092B" w:rsidRPr="00D90DB8" w:rsidRDefault="003A092B" w:rsidP="00D90DB8">
      <w:pPr>
        <w:pStyle w:val="BodyText"/>
        <w:tabs>
          <w:tab w:val="left" w:pos="4950"/>
          <w:tab w:val="left" w:pos="8370"/>
          <w:tab w:val="left" w:pos="12060"/>
        </w:tabs>
        <w:kinsoku w:val="0"/>
        <w:overflowPunct w:val="0"/>
        <w:spacing w:before="17" w:line="259" w:lineRule="auto"/>
        <w:ind w:left="270" w:right="330"/>
        <w:rPr>
          <w:rFonts w:asciiTheme="minorHAnsi" w:hAnsiTheme="minorHAnsi"/>
          <w:b/>
          <w:bCs/>
          <w:color w:val="000000"/>
          <w:sz w:val="28"/>
          <w:szCs w:val="28"/>
        </w:rPr>
      </w:pPr>
    </w:p>
    <w:p w14:paraId="6E4630B5" w14:textId="77777777"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15C78FA9" w14:textId="77777777"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23DEFC45" w14:textId="77777777"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3C80AD8C" w14:textId="77777777" w:rsidR="00465B33" w:rsidRPr="003071D0" w:rsidRDefault="00465B33" w:rsidP="00D22B4F">
      <w:pPr>
        <w:pStyle w:val="BodyText"/>
        <w:tabs>
          <w:tab w:val="left" w:pos="4950"/>
        </w:tabs>
        <w:kinsoku w:val="0"/>
        <w:overflowPunct w:val="0"/>
        <w:spacing w:before="0"/>
        <w:ind w:left="450"/>
        <w:jc w:val="center"/>
        <w:rPr>
          <w:rFonts w:asciiTheme="minorHAnsi" w:hAnsiTheme="minorHAnsi"/>
          <w:b/>
          <w:bCs/>
          <w:color w:val="000000"/>
          <w:sz w:val="6"/>
          <w:szCs w:val="6"/>
        </w:rPr>
      </w:pPr>
    </w:p>
    <w:p w14:paraId="2F8E9C77" w14:textId="77777777" w:rsidR="006A6658" w:rsidRPr="003071D0" w:rsidRDefault="006A6658" w:rsidP="003A092B">
      <w:pPr>
        <w:pStyle w:val="BodyText"/>
        <w:kinsoku w:val="0"/>
        <w:overflowPunct w:val="0"/>
        <w:spacing w:before="0" w:line="250" w:lineRule="auto"/>
        <w:ind w:left="995"/>
        <w:rPr>
          <w:rFonts w:asciiTheme="minorHAnsi" w:hAnsiTheme="minorHAnsi"/>
          <w:b/>
          <w:bCs/>
          <w:sz w:val="12"/>
          <w:szCs w:val="12"/>
        </w:rPr>
      </w:pPr>
    </w:p>
    <w:p w14:paraId="0D155B73" w14:textId="77777777" w:rsidR="003071D0" w:rsidRPr="009634DF" w:rsidRDefault="003071D0" w:rsidP="003A092B">
      <w:pPr>
        <w:pStyle w:val="BodyText"/>
        <w:kinsoku w:val="0"/>
        <w:overflowPunct w:val="0"/>
        <w:spacing w:before="0" w:line="250" w:lineRule="auto"/>
        <w:ind w:left="995"/>
        <w:rPr>
          <w:rFonts w:asciiTheme="minorHAnsi" w:hAnsiTheme="minorHAnsi"/>
          <w:b/>
          <w:bCs/>
          <w:sz w:val="17"/>
          <w:szCs w:val="17"/>
        </w:rPr>
        <w:sectPr w:rsidR="003071D0" w:rsidRPr="009634DF">
          <w:type w:val="continuous"/>
          <w:pgSz w:w="15840" w:h="12240" w:orient="landscape"/>
          <w:pgMar w:top="280" w:right="240" w:bottom="0" w:left="240" w:header="720" w:footer="720" w:gutter="0"/>
          <w:cols w:space="720" w:equalWidth="0">
            <w:col w:w="15360"/>
          </w:cols>
          <w:noEndnote/>
        </w:sectPr>
      </w:pPr>
    </w:p>
    <w:p w14:paraId="0761F291" w14:textId="77777777" w:rsidR="006A6658" w:rsidRPr="009634DF" w:rsidRDefault="006A6658">
      <w:pPr>
        <w:pStyle w:val="BodyText"/>
        <w:kinsoku w:val="0"/>
        <w:overflowPunct w:val="0"/>
        <w:spacing w:before="91"/>
        <w:ind w:left="2107"/>
        <w:rPr>
          <w:rFonts w:asciiTheme="minorHAnsi" w:hAnsiTheme="minorHAnsi"/>
          <w:color w:val="000000"/>
          <w:sz w:val="13"/>
          <w:szCs w:val="13"/>
        </w:rPr>
      </w:pPr>
      <w:r w:rsidRPr="009634DF">
        <w:rPr>
          <w:rFonts w:asciiTheme="minorHAnsi" w:hAnsiTheme="minorHAnsi"/>
          <w:b/>
          <w:bCs/>
          <w:color w:val="231F20"/>
          <w:sz w:val="13"/>
          <w:szCs w:val="13"/>
        </w:rPr>
        <w:t>Total Household Members (Children and Adults)</w:t>
      </w:r>
    </w:p>
    <w:p w14:paraId="53A36976" w14:textId="77777777" w:rsidR="006A6658" w:rsidRPr="009634DF" w:rsidRDefault="003640B5">
      <w:pPr>
        <w:pStyle w:val="BodyText"/>
        <w:kinsoku w:val="0"/>
        <w:overflowPunct w:val="0"/>
        <w:spacing w:before="83" w:line="114" w:lineRule="exact"/>
        <w:ind w:left="1352"/>
        <w:rPr>
          <w:rFonts w:asciiTheme="minorHAnsi" w:hAnsiTheme="minorHAnsi"/>
          <w:color w:val="000000"/>
          <w:sz w:val="13"/>
          <w:szCs w:val="13"/>
        </w:rPr>
      </w:pPr>
      <w:r>
        <w:rPr>
          <w:rFonts w:asciiTheme="minorHAnsi" w:hAnsiTheme="minorHAnsi"/>
          <w:noProof/>
          <w:sz w:val="6"/>
          <w:szCs w:val="6"/>
        </w:rPr>
        <mc:AlternateContent>
          <mc:Choice Requires="wps">
            <w:drawing>
              <wp:anchor distT="0" distB="0" distL="114300" distR="114300" simplePos="0" relativeHeight="251650048" behindDoc="0" locked="0" layoutInCell="0" allowOverlap="1" wp14:anchorId="4B7D2B6F" wp14:editId="1BF814F2">
                <wp:simplePos x="0" y="0"/>
                <wp:positionH relativeFrom="page">
                  <wp:posOffset>5667375</wp:posOffset>
                </wp:positionH>
                <wp:positionV relativeFrom="paragraph">
                  <wp:posOffset>-217170</wp:posOffset>
                </wp:positionV>
                <wp:extent cx="805180" cy="222885"/>
                <wp:effectExtent l="0" t="0" r="4445" b="0"/>
                <wp:wrapNone/>
                <wp:docPr id="49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37EBC"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D2B6F" id="Text Box 73" o:spid="_x0000_s1045" type="#_x0000_t202" style="position:absolute;left:0;text-align:left;margin-left:446.25pt;margin-top:-17.1pt;width:63.4pt;height:17.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ZQ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" o:allowincell="f" filled="f" stroked="f">
                <v:textbox inset="0,0,0,0">
                  <w:txbxContent>
                    <w:p w14:paraId="59437EBC"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v:textbox>
                <w10:wrap anchorx="page"/>
              </v:shape>
            </w:pict>
          </mc:Fallback>
        </mc:AlternateContent>
      </w:r>
      <w:r>
        <w:rPr>
          <w:rFonts w:asciiTheme="minorHAnsi" w:hAnsiTheme="minorHAnsi"/>
          <w:noProof/>
        </w:rPr>
        <mc:AlternateContent>
          <mc:Choice Requires="wps">
            <w:drawing>
              <wp:anchor distT="0" distB="0" distL="114300" distR="114300" simplePos="0" relativeHeight="251649024" behindDoc="1" locked="0" layoutInCell="0" allowOverlap="1" wp14:anchorId="174856AB" wp14:editId="4D318DED">
                <wp:simplePos x="0" y="0"/>
                <wp:positionH relativeFrom="page">
                  <wp:posOffset>7672705</wp:posOffset>
                </wp:positionH>
                <wp:positionV relativeFrom="paragraph">
                  <wp:posOffset>-149225</wp:posOffset>
                </wp:positionV>
                <wp:extent cx="118745" cy="118110"/>
                <wp:effectExtent l="14605" t="9525" r="9525" b="15240"/>
                <wp:wrapNone/>
                <wp:docPr id="494"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5160A" id="Freeform 72" o:spid="_x0000_s1026" style="position:absolute;margin-left:604.15pt;margin-top:-11.75pt;width:9.35pt;height:9.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" o:allowincell="f" path="m186,186l,186,,,186,r,186xe" filled="f" strokecolor="#999998" strokeweight="1pt">
                <v:path arrowok="t" o:connecttype="custom" o:connectlocs="118110,118110;0,118110;0,0;118110,0;118110,118110" o:connectangles="0,0,0,0,0"/>
                <w10:wrap anchorx="page"/>
              </v:shape>
            </w:pict>
          </mc:Fallback>
        </mc:AlternateContent>
      </w:r>
      <w:r>
        <w:rPr>
          <w:rFonts w:asciiTheme="minorHAnsi" w:hAnsiTheme="minorHAnsi"/>
          <w:noProof/>
        </w:rPr>
        <mc:AlternateContent>
          <mc:Choice Requires="wpg">
            <w:drawing>
              <wp:anchor distT="0" distB="0" distL="114300" distR="114300" simplePos="0" relativeHeight="251648000" behindDoc="1" locked="0" layoutInCell="0" allowOverlap="1" wp14:anchorId="011E9298" wp14:editId="0CEA8E5D">
                <wp:simplePos x="0" y="0"/>
                <wp:positionH relativeFrom="page">
                  <wp:posOffset>6331585</wp:posOffset>
                </wp:positionH>
                <wp:positionV relativeFrom="paragraph">
                  <wp:posOffset>-219075</wp:posOffset>
                </wp:positionV>
                <wp:extent cx="711200" cy="222250"/>
                <wp:effectExtent l="6985" t="6350" r="5715" b="9525"/>
                <wp:wrapNone/>
                <wp:docPr id="48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222250"/>
                          <a:chOff x="10725" y="-130"/>
                          <a:chExt cx="1120" cy="350"/>
                        </a:xfrm>
                      </wpg:grpSpPr>
                      <wps:wsp>
                        <wps:cNvPr id="490" name="Freeform 68"/>
                        <wps:cNvSpPr>
                          <a:spLocks/>
                        </wps:cNvSpPr>
                        <wps:spPr bwMode="auto">
                          <a:xfrm>
                            <a:off x="10727"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69"/>
                        <wps:cNvSpPr>
                          <a:spLocks/>
                        </wps:cNvSpPr>
                        <wps:spPr bwMode="auto">
                          <a:xfrm>
                            <a:off x="11003"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70"/>
                        <wps:cNvSpPr>
                          <a:spLocks/>
                        </wps:cNvSpPr>
                        <wps:spPr bwMode="auto">
                          <a:xfrm>
                            <a:off x="11285"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71"/>
                        <wps:cNvSpPr>
                          <a:spLocks/>
                        </wps:cNvSpPr>
                        <wps:spPr bwMode="auto">
                          <a:xfrm>
                            <a:off x="115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CC6F2" id="Group 67" o:spid="_x0000_s1026" style="position:absolute;margin-left:498.55pt;margin-top:-17.25pt;width:56pt;height:17.5pt;z-index:-251668480;mso-position-horizontal-relative:page" coordorigin="10725,-130" coordsize="11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" o:allowincell="f">
                <v:shape id="Freeform 68" o:spid="_x0000_s1027" style="position:absolute;left:10727;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" path="m,345r281,l281,,,,,345xe" filled="f" strokecolor="#808285" strokeweight=".25pt">
                  <v:path arrowok="t" o:connecttype="custom" o:connectlocs="0,345;281,345;281,0;0,0;0,345" o:connectangles="0,0,0,0,0"/>
                </v:shape>
                <v:shape id="Freeform 69" o:spid="_x0000_s1028" style="position:absolute;left:11003;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" path="m,345r281,l281,,,,,345xe" filled="f" strokecolor="#808285" strokeweight=".25pt">
                  <v:path arrowok="t" o:connecttype="custom" o:connectlocs="0,345;281,345;281,0;0,0;0,345" o:connectangles="0,0,0,0,0"/>
                </v:shape>
                <v:shape id="Freeform 70" o:spid="_x0000_s1029" style="position:absolute;left:11285;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" path="m,345r281,l281,,,,,345xe" filled="f" strokecolor="#808285" strokeweight=".25pt">
                  <v:path arrowok="t" o:connecttype="custom" o:connectlocs="0,345;281,345;281,0;0,0;0,345" o:connectangles="0,0,0,0,0"/>
                </v:shape>
                <v:shape id="Freeform 71" o:spid="_x0000_s1030" style="position:absolute;left:1156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" path="m,345r281,l281,,,,,345xe" filled="f" strokecolor="#808285" strokeweight=".25pt">
                  <v:path arrowok="t" o:connecttype="custom" o:connectlocs="0,345;281,345;281,0;0,0;0,345" o:connectangles="0,0,0,0,0"/>
                </v:shape>
                <w10:wrap anchorx="page"/>
              </v:group>
            </w:pict>
          </mc:Fallback>
        </mc:AlternateContent>
      </w:r>
      <w:r w:rsidR="006A6658" w:rsidRPr="009634DF">
        <w:rPr>
          <w:rFonts w:asciiTheme="minorHAnsi" w:hAnsiTheme="minorHAnsi"/>
          <w:sz w:val="24"/>
          <w:szCs w:val="24"/>
        </w:rPr>
        <w:br w:type="column"/>
      </w:r>
      <w:r w:rsidR="00313865">
        <w:rPr>
          <w:rFonts w:asciiTheme="minorHAnsi" w:hAnsiTheme="minorHAnsi"/>
          <w:sz w:val="24"/>
          <w:szCs w:val="24"/>
        </w:rPr>
        <w:br/>
      </w:r>
      <w:r w:rsidR="006A6658" w:rsidRPr="009634DF">
        <w:rPr>
          <w:rFonts w:asciiTheme="minorHAnsi" w:hAnsiTheme="minorHAnsi"/>
          <w:b/>
          <w:bCs/>
          <w:color w:val="231F20"/>
          <w:spacing w:val="-2"/>
          <w:sz w:val="13"/>
          <w:szCs w:val="13"/>
        </w:rPr>
        <w:t>Last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Four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Digits</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of</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Social</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Security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Number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(SSN)</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of</w:t>
      </w:r>
    </w:p>
    <w:p w14:paraId="3F11A3F7" w14:textId="77777777" w:rsidR="006A6658" w:rsidRPr="009634DF" w:rsidRDefault="003640B5" w:rsidP="008E41E6">
      <w:pPr>
        <w:pStyle w:val="BodyText"/>
        <w:tabs>
          <w:tab w:val="left" w:pos="7200"/>
        </w:tabs>
        <w:kinsoku w:val="0"/>
        <w:overflowPunct w:val="0"/>
        <w:spacing w:before="0" w:line="184" w:lineRule="exact"/>
        <w:ind w:left="1352"/>
        <w:rPr>
          <w:rFonts w:asciiTheme="minorHAnsi" w:hAnsiTheme="minorHAnsi"/>
          <w:color w:val="000000"/>
          <w:sz w:val="13"/>
          <w:szCs w:val="13"/>
        </w:rPr>
        <w:sectPr w:rsidR="006A6658" w:rsidRPr="009634DF">
          <w:type w:val="continuous"/>
          <w:pgSz w:w="15840" w:h="12240" w:orient="landscape"/>
          <w:pgMar w:top="280" w:right="240" w:bottom="0" w:left="240" w:header="720" w:footer="720" w:gutter="0"/>
          <w:cols w:num="2" w:space="720" w:equalWidth="0">
            <w:col w:w="3734" w:space="40"/>
            <w:col w:w="11586"/>
          </w:cols>
          <w:noEndnote/>
        </w:sectPr>
      </w:pPr>
      <w:r>
        <w:rPr>
          <w:rFonts w:asciiTheme="minorHAnsi" w:hAnsiTheme="minorHAnsi"/>
          <w:noProof/>
        </w:rPr>
        <mc:AlternateContent>
          <mc:Choice Requires="wpg">
            <w:drawing>
              <wp:anchor distT="0" distB="0" distL="114300" distR="114300" simplePos="0" relativeHeight="251645952" behindDoc="1" locked="0" layoutInCell="0" allowOverlap="1" wp14:anchorId="1D6441A8" wp14:editId="2A378E08">
                <wp:simplePos x="0" y="0"/>
                <wp:positionH relativeFrom="page">
                  <wp:posOffset>2893060</wp:posOffset>
                </wp:positionH>
                <wp:positionV relativeFrom="paragraph">
                  <wp:posOffset>-82550</wp:posOffset>
                </wp:positionV>
                <wp:extent cx="360680" cy="222250"/>
                <wp:effectExtent l="6985" t="8890" r="3810" b="6985"/>
                <wp:wrapNone/>
                <wp:docPr id="48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22250"/>
                          <a:chOff x="4556" y="-130"/>
                          <a:chExt cx="568" cy="350"/>
                        </a:xfrm>
                      </wpg:grpSpPr>
                      <wps:wsp>
                        <wps:cNvPr id="487" name="Freeform 65"/>
                        <wps:cNvSpPr>
                          <a:spLocks/>
                        </wps:cNvSpPr>
                        <wps:spPr bwMode="auto">
                          <a:xfrm>
                            <a:off x="4559"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66"/>
                        <wps:cNvSpPr>
                          <a:spLocks/>
                        </wps:cNvSpPr>
                        <wps:spPr bwMode="auto">
                          <a:xfrm>
                            <a:off x="484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85D1C" id="Group 64" o:spid="_x0000_s1026" style="position:absolute;margin-left:227.8pt;margin-top:-6.5pt;width:28.4pt;height:17.5pt;z-index:-251670528;mso-position-horizontal-relative:page" coordorigin="4556,-130"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" o:allowincell="f">
                <v:shape id="Freeform 65" o:spid="_x0000_s1027" style="position:absolute;left:4559;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" path="m,345r281,l281,,,,,345xe" filled="f" strokecolor="#808285" strokeweight=".25pt">
                  <v:path arrowok="t" o:connecttype="custom" o:connectlocs="0,345;281,345;281,0;0,0;0,345" o:connectangles="0,0,0,0,0"/>
                </v:shape>
                <v:shape id="Freeform 66" o:spid="_x0000_s1028" style="position:absolute;left:484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" path="m,345r281,l281,,,,,345xe" filled="f" strokecolor="#808285" strokeweight=".08817mm">
                  <v:path arrowok="t" o:connecttype="custom" o:connectlocs="0,345;281,345;281,0;0,0;0,345" o:connectangles="0,0,0,0,0"/>
                </v:shape>
                <w10:wrap anchorx="page"/>
              </v:group>
            </w:pict>
          </mc:Fallback>
        </mc:AlternateContent>
      </w:r>
      <w:r w:rsidR="006A6658" w:rsidRPr="009634DF">
        <w:rPr>
          <w:rFonts w:asciiTheme="minorHAnsi" w:hAnsiTheme="minorHAnsi"/>
          <w:b/>
          <w:bCs/>
          <w:color w:val="231F20"/>
          <w:spacing w:val="-3"/>
          <w:sz w:val="13"/>
          <w:szCs w:val="13"/>
        </w:rPr>
        <w:t>Primary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Wage</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Earner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Other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Adult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Household</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Member</w:t>
      </w:r>
      <w:r w:rsidR="006A6658" w:rsidRPr="009634DF">
        <w:rPr>
          <w:rFonts w:asciiTheme="minorHAnsi" w:hAnsiTheme="minorHAnsi"/>
          <w:b/>
          <w:bCs/>
          <w:color w:val="231F20"/>
          <w:spacing w:val="-3"/>
          <w:sz w:val="13"/>
          <w:szCs w:val="13"/>
        </w:rPr>
        <w:tab/>
      </w:r>
      <w:r w:rsidR="006A6658" w:rsidRPr="009634DF">
        <w:rPr>
          <w:rFonts w:asciiTheme="minorHAnsi" w:hAnsiTheme="minorHAnsi"/>
          <w:b/>
          <w:bCs/>
          <w:color w:val="231F20"/>
          <w:position w:val="7"/>
          <w:sz w:val="13"/>
          <w:szCs w:val="13"/>
        </w:rPr>
        <w:t>Check if no SSN</w:t>
      </w:r>
    </w:p>
    <w:p w14:paraId="22CC1B3D" w14:textId="77777777" w:rsidR="006A6658" w:rsidRPr="009634DF" w:rsidRDefault="006A6658">
      <w:pPr>
        <w:pStyle w:val="BodyText"/>
        <w:kinsoku w:val="0"/>
        <w:overflowPunct w:val="0"/>
        <w:spacing w:before="5"/>
        <w:ind w:left="0"/>
        <w:rPr>
          <w:rFonts w:asciiTheme="minorHAnsi" w:hAnsiTheme="minorHAnsi"/>
          <w:b/>
          <w:bCs/>
          <w:sz w:val="6"/>
          <w:szCs w:val="6"/>
        </w:rPr>
      </w:pPr>
    </w:p>
    <w:p w14:paraId="0B3DCB34" w14:textId="77777777" w:rsidR="006A6658" w:rsidRPr="009634DF" w:rsidRDefault="003640B5">
      <w:pPr>
        <w:pStyle w:val="BodyText"/>
        <w:kinsoku w:val="0"/>
        <w:overflowPunct w:val="0"/>
        <w:spacing w:before="0" w:line="200" w:lineRule="atLeast"/>
        <w:ind w:left="12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30508962" wp14:editId="1CB346D6">
                <wp:extent cx="9668510" cy="223520"/>
                <wp:effectExtent l="0" t="0" r="8890" b="5080"/>
                <wp:docPr id="480"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23520"/>
                          <a:chOff x="0" y="0"/>
                          <a:chExt cx="15123" cy="414"/>
                        </a:xfrm>
                      </wpg:grpSpPr>
                      <wps:wsp>
                        <wps:cNvPr id="481" name="Freeform 470"/>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471"/>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Text Box 472"/>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6DB92"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wps:txbx>
                        <wps:bodyPr rot="0" vert="horz" wrap="square" lIns="0" tIns="0" rIns="0" bIns="0" anchor="t" anchorCtr="0" upright="1">
                          <a:noAutofit/>
                        </wps:bodyPr>
                      </wps:wsp>
                      <wps:wsp>
                        <wps:cNvPr id="485" name="Text Box 473"/>
                        <wps:cNvSpPr txBox="1">
                          <a:spLocks noChangeArrowheads="1"/>
                        </wps:cNvSpPr>
                        <wps:spPr bwMode="auto">
                          <a:xfrm>
                            <a:off x="1133" y="64"/>
                            <a:ext cx="133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B4AB9" w14:textId="575160F5" w:rsidR="00B94CEB" w:rsidRPr="00E0497A" w:rsidRDefault="00B94CEB" w:rsidP="00B404C0">
                              <w:pPr>
                                <w:rPr>
                                  <w:szCs w:val="18"/>
                                </w:rPr>
                              </w:pPr>
                              <w:r>
                                <w:rPr>
                                  <w:rFonts w:asciiTheme="minorHAnsi" w:hAnsiTheme="minorHAnsi"/>
                                  <w:b/>
                                  <w:bCs/>
                                  <w:color w:val="FFFFFF"/>
                                  <w:spacing w:val="-1"/>
                                  <w:sz w:val="18"/>
                                  <w:szCs w:val="18"/>
                                </w:rPr>
                                <w:t xml:space="preserve">Contact Information and Adult Signature        </w:t>
                              </w:r>
                              <w:r w:rsidRPr="00B404C0">
                                <w:rPr>
                                  <w:rFonts w:asciiTheme="minorHAnsi" w:hAnsiTheme="minorHAnsi"/>
                                  <w:b/>
                                  <w:bCs/>
                                  <w:color w:val="FFFFFF"/>
                                  <w:spacing w:val="-1"/>
                                  <w:sz w:val="18"/>
                                  <w:szCs w:val="18"/>
                                </w:rPr>
                                <w:t xml:space="preserve"> </w:t>
                              </w:r>
                              <w:r w:rsidRPr="00B404C0">
                                <w:rPr>
                                  <w:rFonts w:asciiTheme="minorHAnsi" w:hAnsiTheme="minorHAnsi"/>
                                  <w:b/>
                                  <w:bCs/>
                                  <w:color w:val="FFFFFF"/>
                                  <w:sz w:val="16"/>
                                  <w:szCs w:val="16"/>
                                  <w:highlight w:val="red"/>
                                  <w:u w:val="single"/>
                                </w:rPr>
                                <w:t xml:space="preserve">Mail Completed Form To: </w:t>
                              </w:r>
                              <w:r w:rsidR="00063ED6">
                                <w:rPr>
                                  <w:rFonts w:asciiTheme="minorHAnsi" w:hAnsiTheme="minorHAnsi"/>
                                  <w:b/>
                                  <w:bCs/>
                                  <w:color w:val="FFFFFF"/>
                                  <w:sz w:val="16"/>
                                  <w:szCs w:val="16"/>
                                  <w:highlight w:val="red"/>
                                  <w:u w:val="single"/>
                                </w:rPr>
                                <w:t xml:space="preserve">Saint John Paul II Catholic Academy- </w:t>
                              </w:r>
                              <w:r w:rsidR="00332AFC">
                                <w:rPr>
                                  <w:rFonts w:asciiTheme="minorHAnsi" w:hAnsiTheme="minorHAnsi"/>
                                  <w:b/>
                                  <w:bCs/>
                                  <w:color w:val="FFFFFF"/>
                                  <w:sz w:val="16"/>
                                  <w:szCs w:val="16"/>
                                  <w:highlight w:val="red"/>
                                  <w:u w:val="single"/>
                                </w:rPr>
                                <w:t xml:space="preserve">Lower Mills </w:t>
                              </w:r>
                              <w:proofErr w:type="gramStart"/>
                              <w:r w:rsidR="00332AFC">
                                <w:rPr>
                                  <w:rFonts w:asciiTheme="minorHAnsi" w:hAnsiTheme="minorHAnsi"/>
                                  <w:b/>
                                  <w:bCs/>
                                  <w:color w:val="FFFFFF"/>
                                  <w:sz w:val="16"/>
                                  <w:szCs w:val="16"/>
                                  <w:highlight w:val="red"/>
                                  <w:u w:val="single"/>
                                </w:rPr>
                                <w:t>Campus ,</w:t>
                              </w:r>
                              <w:proofErr w:type="gramEnd"/>
                              <w:r w:rsidR="00332AFC">
                                <w:rPr>
                                  <w:rFonts w:asciiTheme="minorHAnsi" w:hAnsiTheme="minorHAnsi"/>
                                  <w:b/>
                                  <w:bCs/>
                                  <w:color w:val="FFFFFF"/>
                                  <w:sz w:val="16"/>
                                  <w:szCs w:val="16"/>
                                  <w:highlight w:val="red"/>
                                  <w:u w:val="single"/>
                                </w:rPr>
                                <w:t xml:space="preserve"> 2222 Dorchester Ave. , Dorchester, MA </w:t>
                              </w:r>
                              <w:r w:rsidR="00332AFC">
                                <w:rPr>
                                  <w:rFonts w:asciiTheme="minorHAnsi" w:hAnsiTheme="minorHAnsi"/>
                                  <w:b/>
                                  <w:bCs/>
                                  <w:color w:val="FFFFFF"/>
                                  <w:sz w:val="16"/>
                                  <w:szCs w:val="16"/>
                                  <w:highlight w:val="red"/>
                                  <w:u w:val="single"/>
                                </w:rPr>
                                <w:t>02124</w:t>
                              </w:r>
                              <w:bookmarkStart w:id="0" w:name="_GoBack"/>
                              <w:bookmarkEnd w:id="0"/>
                              <w:r w:rsidR="00332AFC">
                                <w:rPr>
                                  <w:rFonts w:asciiTheme="minorHAnsi" w:hAnsiTheme="minorHAnsi"/>
                                  <w:b/>
                                  <w:bCs/>
                                  <w:color w:val="FFFFFF"/>
                                  <w:sz w:val="16"/>
                                  <w:szCs w:val="16"/>
                                  <w:highlight w:val="red"/>
                                  <w:u w:val="single"/>
                                </w:rPr>
                                <w:br/>
                                <w:t>C</w:t>
                              </w:r>
                            </w:p>
                          </w:txbxContent>
                        </wps:txbx>
                        <wps:bodyPr rot="0" vert="horz" wrap="square" lIns="0" tIns="0" rIns="0" bIns="0" anchor="t" anchorCtr="0" upright="1">
                          <a:noAutofit/>
                        </wps:bodyPr>
                      </wps:wsp>
                    </wpg:wgp>
                  </a:graphicData>
                </a:graphic>
              </wp:inline>
            </w:drawing>
          </mc:Choice>
          <mc:Fallback>
            <w:pict>
              <v:group w14:anchorId="30508962" id="Group 469" o:spid="_x0000_s1046" style="width:761.3pt;height:17.6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">
                <v:shape id="Freeform 470" o:spid="_x0000_s104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" path="m,414r14141,l14141,,,,,414xe" fillcolor="#31849b [2408]" stroked="f">
                  <v:path arrowok="t" o:connecttype="custom" o:connectlocs="0,414;14141,414;14141,0;0,0;0,414" o:connectangles="0,0,0,0,0"/>
                </v:shape>
                <v:shape id="Freeform 471" o:spid="_x0000_s104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" path="m,414r981,l981,,,,,414xe" fillcolor="#205867 [1608]" stroked="f">
                  <v:path arrowok="t" o:connecttype="custom" o:connectlocs="0,414;981,414;981,0;0,0;0,414" o:connectangles="0,0,0,0,0"/>
                </v:shape>
                <v:shape id="Text Box 472" o:spid="_x0000_s1049"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9GxQAAANwAAAAPAAAAZHJzL2Rvd25yZXYueG1sRI9Ba8JA&#10;FITvBf/D8gRvdaMt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CRsW9GxQAAANwAAAAP&#10;AAAAAAAAAAAAAAAAAAcCAABkcnMvZG93bnJldi54bWxQSwUGAAAAAAMAAwC3AAAA+QIAAAAA&#10;" filled="f" stroked="f">
                  <v:textbox inset="0,0,0,0">
                    <w:txbxContent>
                      <w:p w14:paraId="7D56DB92"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v:textbox>
                </v:shape>
                <v:shape id="Text Box 473" o:spid="_x0000_s1050" type="#_x0000_t202" style="position:absolute;left:1133;top:64;width:133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KpxQAAANwAAAAPAAAAZHJzL2Rvd25yZXYueG1sRI9Ba8JA&#10;FITvBf/D8gRvdaO0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BxFFKpxQAAANwAAAAP&#10;AAAAAAAAAAAAAAAAAAcCAABkcnMvZG93bnJldi54bWxQSwUGAAAAAAMAAwC3AAAA+QIAAAAA&#10;" filled="f" stroked="f">
                  <v:textbox inset="0,0,0,0">
                    <w:txbxContent>
                      <w:p w14:paraId="122B4AB9" w14:textId="575160F5" w:rsidR="00B94CEB" w:rsidRPr="00E0497A" w:rsidRDefault="00B94CEB" w:rsidP="00B404C0">
                        <w:pPr>
                          <w:rPr>
                            <w:szCs w:val="18"/>
                          </w:rPr>
                        </w:pPr>
                        <w:r>
                          <w:rPr>
                            <w:rFonts w:asciiTheme="minorHAnsi" w:hAnsiTheme="minorHAnsi"/>
                            <w:b/>
                            <w:bCs/>
                            <w:color w:val="FFFFFF"/>
                            <w:spacing w:val="-1"/>
                            <w:sz w:val="18"/>
                            <w:szCs w:val="18"/>
                          </w:rPr>
                          <w:t xml:space="preserve">Contact Information and Adult Signature        </w:t>
                        </w:r>
                        <w:r w:rsidRPr="00B404C0">
                          <w:rPr>
                            <w:rFonts w:asciiTheme="minorHAnsi" w:hAnsiTheme="minorHAnsi"/>
                            <w:b/>
                            <w:bCs/>
                            <w:color w:val="FFFFFF"/>
                            <w:spacing w:val="-1"/>
                            <w:sz w:val="18"/>
                            <w:szCs w:val="18"/>
                          </w:rPr>
                          <w:t xml:space="preserve"> </w:t>
                        </w:r>
                        <w:r w:rsidRPr="00B404C0">
                          <w:rPr>
                            <w:rFonts w:asciiTheme="minorHAnsi" w:hAnsiTheme="minorHAnsi"/>
                            <w:b/>
                            <w:bCs/>
                            <w:color w:val="FFFFFF"/>
                            <w:sz w:val="16"/>
                            <w:szCs w:val="16"/>
                            <w:highlight w:val="red"/>
                            <w:u w:val="single"/>
                          </w:rPr>
                          <w:t xml:space="preserve">Mail Completed Form To: </w:t>
                        </w:r>
                        <w:r w:rsidR="00063ED6">
                          <w:rPr>
                            <w:rFonts w:asciiTheme="minorHAnsi" w:hAnsiTheme="minorHAnsi"/>
                            <w:b/>
                            <w:bCs/>
                            <w:color w:val="FFFFFF"/>
                            <w:sz w:val="16"/>
                            <w:szCs w:val="16"/>
                            <w:highlight w:val="red"/>
                            <w:u w:val="single"/>
                          </w:rPr>
                          <w:t xml:space="preserve">Saint John Paul II Catholic Academy- </w:t>
                        </w:r>
                        <w:r w:rsidR="00332AFC">
                          <w:rPr>
                            <w:rFonts w:asciiTheme="minorHAnsi" w:hAnsiTheme="minorHAnsi"/>
                            <w:b/>
                            <w:bCs/>
                            <w:color w:val="FFFFFF"/>
                            <w:sz w:val="16"/>
                            <w:szCs w:val="16"/>
                            <w:highlight w:val="red"/>
                            <w:u w:val="single"/>
                          </w:rPr>
                          <w:t xml:space="preserve">Lower Mills </w:t>
                        </w:r>
                        <w:proofErr w:type="gramStart"/>
                        <w:r w:rsidR="00332AFC">
                          <w:rPr>
                            <w:rFonts w:asciiTheme="minorHAnsi" w:hAnsiTheme="minorHAnsi"/>
                            <w:b/>
                            <w:bCs/>
                            <w:color w:val="FFFFFF"/>
                            <w:sz w:val="16"/>
                            <w:szCs w:val="16"/>
                            <w:highlight w:val="red"/>
                            <w:u w:val="single"/>
                          </w:rPr>
                          <w:t>Campus ,</w:t>
                        </w:r>
                        <w:proofErr w:type="gramEnd"/>
                        <w:r w:rsidR="00332AFC">
                          <w:rPr>
                            <w:rFonts w:asciiTheme="minorHAnsi" w:hAnsiTheme="minorHAnsi"/>
                            <w:b/>
                            <w:bCs/>
                            <w:color w:val="FFFFFF"/>
                            <w:sz w:val="16"/>
                            <w:szCs w:val="16"/>
                            <w:highlight w:val="red"/>
                            <w:u w:val="single"/>
                          </w:rPr>
                          <w:t xml:space="preserve"> 2222 Dorchester Ave. , Dorchester, MA </w:t>
                        </w:r>
                        <w:r w:rsidR="00332AFC">
                          <w:rPr>
                            <w:rFonts w:asciiTheme="minorHAnsi" w:hAnsiTheme="minorHAnsi"/>
                            <w:b/>
                            <w:bCs/>
                            <w:color w:val="FFFFFF"/>
                            <w:sz w:val="16"/>
                            <w:szCs w:val="16"/>
                            <w:highlight w:val="red"/>
                            <w:u w:val="single"/>
                          </w:rPr>
                          <w:t>02124</w:t>
                        </w:r>
                        <w:bookmarkStart w:id="1" w:name="_GoBack"/>
                        <w:bookmarkEnd w:id="1"/>
                        <w:r w:rsidR="00332AFC">
                          <w:rPr>
                            <w:rFonts w:asciiTheme="minorHAnsi" w:hAnsiTheme="minorHAnsi"/>
                            <w:b/>
                            <w:bCs/>
                            <w:color w:val="FFFFFF"/>
                            <w:sz w:val="16"/>
                            <w:szCs w:val="16"/>
                            <w:highlight w:val="red"/>
                            <w:u w:val="single"/>
                          </w:rPr>
                          <w:br/>
                          <w:t>C</w:t>
                        </w:r>
                      </w:p>
                    </w:txbxContent>
                  </v:textbox>
                </v:shape>
                <w10:anchorlock/>
              </v:group>
            </w:pict>
          </mc:Fallback>
        </mc:AlternateContent>
      </w:r>
    </w:p>
    <w:p w14:paraId="5CA94DC6" w14:textId="77777777" w:rsidR="006A6658" w:rsidRPr="009634DF" w:rsidRDefault="006A6658" w:rsidP="009215A0">
      <w:pPr>
        <w:pStyle w:val="BodyText"/>
        <w:kinsoku w:val="0"/>
        <w:overflowPunct w:val="0"/>
        <w:spacing w:before="0" w:line="278" w:lineRule="auto"/>
        <w:ind w:left="120" w:right="330"/>
        <w:rPr>
          <w:rFonts w:asciiTheme="minorHAnsi" w:hAnsiTheme="minorHAnsi"/>
          <w:color w:val="000000"/>
          <w:sz w:val="12"/>
          <w:szCs w:val="12"/>
        </w:rPr>
      </w:pPr>
      <w:r w:rsidRPr="009634DF">
        <w:rPr>
          <w:rFonts w:asciiTheme="minorHAnsi" w:hAnsiTheme="minorHAnsi"/>
          <w:color w:val="231F20"/>
          <w:sz w:val="12"/>
          <w:szCs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beneﬁts, and I may be prosecuted under applicable State and Federal laws.”</w:t>
      </w:r>
    </w:p>
    <w:p w14:paraId="6619947F" w14:textId="77777777" w:rsidR="006A6658" w:rsidRPr="009634DF" w:rsidRDefault="003640B5">
      <w:pPr>
        <w:pStyle w:val="Heading1"/>
        <w:tabs>
          <w:tab w:val="left" w:pos="5401"/>
          <w:tab w:val="left" w:pos="7948"/>
          <w:tab w:val="left" w:pos="9023"/>
          <w:tab w:val="left" w:pos="10626"/>
        </w:tabs>
        <w:kinsoku w:val="0"/>
        <w:overflowPunct w:val="0"/>
        <w:spacing w:line="200" w:lineRule="atLeast"/>
        <w:rPr>
          <w:rFonts w:asciiTheme="minorHAnsi" w:hAnsiTheme="minorHAnsi"/>
        </w:rPr>
      </w:pPr>
      <w:r>
        <w:rPr>
          <w:rFonts w:asciiTheme="minorHAnsi" w:hAnsiTheme="minorHAnsi"/>
          <w:noProof/>
        </w:rPr>
        <mc:AlternateContent>
          <mc:Choice Requires="wpg">
            <w:drawing>
              <wp:inline distT="0" distB="0" distL="0" distR="0" wp14:anchorId="24B153DA" wp14:editId="41EA94B2">
                <wp:extent cx="3107690" cy="203200"/>
                <wp:effectExtent l="7620" t="6985" r="8890" b="8890"/>
                <wp:docPr id="47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3200"/>
                          <a:chOff x="0" y="0"/>
                          <a:chExt cx="4894" cy="320"/>
                        </a:xfrm>
                      </wpg:grpSpPr>
                      <wps:wsp>
                        <wps:cNvPr id="479" name="Freeform 45"/>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EDBC6F" id="Group 44" o:spid="_x0000_s1026" style="width:244.7pt;height:16pt;mso-position-horizontal-relative:char;mso-position-vertical-relative:line"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">
                <v:shape id="Freeform 45"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" path="m,314r4888,l4888,,,,,314xe" filled="f" strokecolor="#808285" strokeweight=".25pt">
                  <v:path arrowok="t" o:connecttype="custom" o:connectlocs="0,314;4888,314;4888,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5F573F3A" wp14:editId="31216C0A">
                <wp:extent cx="1423035" cy="203200"/>
                <wp:effectExtent l="10160" t="6985" r="5080" b="8890"/>
                <wp:docPr id="47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203200"/>
                          <a:chOff x="0" y="0"/>
                          <a:chExt cx="2241" cy="320"/>
                        </a:xfrm>
                      </wpg:grpSpPr>
                      <wps:wsp>
                        <wps:cNvPr id="477" name="Freeform 43"/>
                        <wps:cNvSpPr>
                          <a:spLocks/>
                        </wps:cNvSpPr>
                        <wps:spPr bwMode="auto">
                          <a:xfrm>
                            <a:off x="2" y="2"/>
                            <a:ext cx="2236" cy="315"/>
                          </a:xfrm>
                          <a:custGeom>
                            <a:avLst/>
                            <a:gdLst>
                              <a:gd name="T0" fmla="*/ 0 w 2236"/>
                              <a:gd name="T1" fmla="*/ 314 h 315"/>
                              <a:gd name="T2" fmla="*/ 2235 w 2236"/>
                              <a:gd name="T3" fmla="*/ 314 h 315"/>
                              <a:gd name="T4" fmla="*/ 2235 w 2236"/>
                              <a:gd name="T5" fmla="*/ 0 h 315"/>
                              <a:gd name="T6" fmla="*/ 0 w 2236"/>
                              <a:gd name="T7" fmla="*/ 0 h 315"/>
                              <a:gd name="T8" fmla="*/ 0 w 2236"/>
                              <a:gd name="T9" fmla="*/ 314 h 315"/>
                            </a:gdLst>
                            <a:ahLst/>
                            <a:cxnLst>
                              <a:cxn ang="0">
                                <a:pos x="T0" y="T1"/>
                              </a:cxn>
                              <a:cxn ang="0">
                                <a:pos x="T2" y="T3"/>
                              </a:cxn>
                              <a:cxn ang="0">
                                <a:pos x="T4" y="T5"/>
                              </a:cxn>
                              <a:cxn ang="0">
                                <a:pos x="T6" y="T7"/>
                              </a:cxn>
                              <a:cxn ang="0">
                                <a:pos x="T8" y="T9"/>
                              </a:cxn>
                            </a:cxnLst>
                            <a:rect l="0" t="0" r="r" b="b"/>
                            <a:pathLst>
                              <a:path w="2236" h="315">
                                <a:moveTo>
                                  <a:pt x="0" y="314"/>
                                </a:moveTo>
                                <a:lnTo>
                                  <a:pt x="2235" y="314"/>
                                </a:lnTo>
                                <a:lnTo>
                                  <a:pt x="2235"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7EA83C" id="Group 42" o:spid="_x0000_s1026" style="width:112.05pt;height:16pt;mso-position-horizontal-relative:char;mso-position-vertical-relative:line" coordsize="22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">
                <v:shape id="Freeform 43" o:spid="_x0000_s1027" style="position:absolute;left:2;top:2;width:2236;height:315;visibility:visible;mso-wrap-style:square;v-text-anchor:top" coordsize="223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" path="m,314r2235,l2235,,,,,314xe" filled="f" strokecolor="#808285" strokeweight=".25pt">
                  <v:path arrowok="t" o:connecttype="custom" o:connectlocs="0,314;2235,314;2235,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6A3A788C" wp14:editId="602F868C">
                <wp:extent cx="497205" cy="203200"/>
                <wp:effectExtent l="8255" t="6985" r="8890" b="8890"/>
                <wp:docPr id="47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203200"/>
                          <a:chOff x="0" y="0"/>
                          <a:chExt cx="783" cy="320"/>
                        </a:xfrm>
                      </wpg:grpSpPr>
                      <wps:wsp>
                        <wps:cNvPr id="475" name="Freeform 41"/>
                        <wps:cNvSpPr>
                          <a:spLocks/>
                        </wps:cNvSpPr>
                        <wps:spPr bwMode="auto">
                          <a:xfrm>
                            <a:off x="2" y="2"/>
                            <a:ext cx="778" cy="315"/>
                          </a:xfrm>
                          <a:custGeom>
                            <a:avLst/>
                            <a:gdLst>
                              <a:gd name="T0" fmla="*/ 0 w 778"/>
                              <a:gd name="T1" fmla="*/ 314 h 315"/>
                              <a:gd name="T2" fmla="*/ 777 w 778"/>
                              <a:gd name="T3" fmla="*/ 314 h 315"/>
                              <a:gd name="T4" fmla="*/ 777 w 778"/>
                              <a:gd name="T5" fmla="*/ 0 h 315"/>
                              <a:gd name="T6" fmla="*/ 0 w 778"/>
                              <a:gd name="T7" fmla="*/ 0 h 315"/>
                              <a:gd name="T8" fmla="*/ 0 w 778"/>
                              <a:gd name="T9" fmla="*/ 314 h 315"/>
                            </a:gdLst>
                            <a:ahLst/>
                            <a:cxnLst>
                              <a:cxn ang="0">
                                <a:pos x="T0" y="T1"/>
                              </a:cxn>
                              <a:cxn ang="0">
                                <a:pos x="T2" y="T3"/>
                              </a:cxn>
                              <a:cxn ang="0">
                                <a:pos x="T4" y="T5"/>
                              </a:cxn>
                              <a:cxn ang="0">
                                <a:pos x="T6" y="T7"/>
                              </a:cxn>
                              <a:cxn ang="0">
                                <a:pos x="T8" y="T9"/>
                              </a:cxn>
                            </a:cxnLst>
                            <a:rect l="0" t="0" r="r" b="b"/>
                            <a:pathLst>
                              <a:path w="778" h="315">
                                <a:moveTo>
                                  <a:pt x="0" y="314"/>
                                </a:moveTo>
                                <a:lnTo>
                                  <a:pt x="777" y="314"/>
                                </a:lnTo>
                                <a:lnTo>
                                  <a:pt x="777"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F7F9DA" id="Group 40" o:spid="_x0000_s1026" style="width:39.15pt;height:16pt;mso-position-horizontal-relative:char;mso-position-vertical-relative:line" coordsize="78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">
                <v:shape id="Freeform 41" o:spid="_x0000_s1027" style="position:absolute;left:2;top:2;width:778;height:315;visibility:visible;mso-wrap-style:square;v-text-anchor:top" coordsize="77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" path="m,314r777,l777,,,,,314xe" filled="f" strokecolor="#808285" strokeweight=".25pt">
                  <v:path arrowok="t" o:connecttype="custom" o:connectlocs="0,314;777,314;777,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1A499416" wp14:editId="13C2C0B3">
                <wp:extent cx="807720" cy="203200"/>
                <wp:effectExtent l="5080" t="6985" r="6350" b="8890"/>
                <wp:docPr id="47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203200"/>
                          <a:chOff x="0" y="0"/>
                          <a:chExt cx="1272" cy="320"/>
                        </a:xfrm>
                      </wpg:grpSpPr>
                      <wps:wsp>
                        <wps:cNvPr id="473" name="Freeform 39"/>
                        <wps:cNvSpPr>
                          <a:spLocks/>
                        </wps:cNvSpPr>
                        <wps:spPr bwMode="auto">
                          <a:xfrm>
                            <a:off x="2" y="2"/>
                            <a:ext cx="1267" cy="315"/>
                          </a:xfrm>
                          <a:custGeom>
                            <a:avLst/>
                            <a:gdLst>
                              <a:gd name="T0" fmla="*/ 0 w 1267"/>
                              <a:gd name="T1" fmla="*/ 314 h 315"/>
                              <a:gd name="T2" fmla="*/ 1266 w 1267"/>
                              <a:gd name="T3" fmla="*/ 314 h 315"/>
                              <a:gd name="T4" fmla="*/ 1266 w 1267"/>
                              <a:gd name="T5" fmla="*/ 0 h 315"/>
                              <a:gd name="T6" fmla="*/ 0 w 1267"/>
                              <a:gd name="T7" fmla="*/ 0 h 315"/>
                              <a:gd name="T8" fmla="*/ 0 w 1267"/>
                              <a:gd name="T9" fmla="*/ 314 h 315"/>
                            </a:gdLst>
                            <a:ahLst/>
                            <a:cxnLst>
                              <a:cxn ang="0">
                                <a:pos x="T0" y="T1"/>
                              </a:cxn>
                              <a:cxn ang="0">
                                <a:pos x="T2" y="T3"/>
                              </a:cxn>
                              <a:cxn ang="0">
                                <a:pos x="T4" y="T5"/>
                              </a:cxn>
                              <a:cxn ang="0">
                                <a:pos x="T6" y="T7"/>
                              </a:cxn>
                              <a:cxn ang="0">
                                <a:pos x="T8" y="T9"/>
                              </a:cxn>
                            </a:cxnLst>
                            <a:rect l="0" t="0" r="r" b="b"/>
                            <a:pathLst>
                              <a:path w="1267" h="315">
                                <a:moveTo>
                                  <a:pt x="0" y="314"/>
                                </a:moveTo>
                                <a:lnTo>
                                  <a:pt x="1266" y="314"/>
                                </a:lnTo>
                                <a:lnTo>
                                  <a:pt x="1266"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6E2914" id="Group 38" o:spid="_x0000_s1026" style="width:63.6pt;height:16pt;mso-position-horizontal-relative:char;mso-position-vertical-relative:line" coordsize="127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">
                <v:shape id="Freeform 39" o:spid="_x0000_s1027" style="position:absolute;left:2;top:2;width:1267;height:315;visibility:visible;mso-wrap-style:square;v-text-anchor:top" coordsize="126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" path="m,314r1266,l1266,,,,,314xe" filled="f" strokecolor="#808285" strokeweight=".25pt">
                  <v:path arrowok="t" o:connecttype="custom" o:connectlocs="0,314;1266,314;1266,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3167490D" wp14:editId="626A5023">
                <wp:extent cx="2931795" cy="193040"/>
                <wp:effectExtent l="3810" t="6985" r="7620" b="9525"/>
                <wp:docPr id="47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193040"/>
                          <a:chOff x="0" y="0"/>
                          <a:chExt cx="4617" cy="320"/>
                        </a:xfrm>
                      </wpg:grpSpPr>
                      <wps:wsp>
                        <wps:cNvPr id="471" name="Freeform 37"/>
                        <wps:cNvSpPr>
                          <a:spLocks/>
                        </wps:cNvSpPr>
                        <wps:spPr bwMode="auto">
                          <a:xfrm>
                            <a:off x="2" y="2"/>
                            <a:ext cx="4612" cy="315"/>
                          </a:xfrm>
                          <a:custGeom>
                            <a:avLst/>
                            <a:gdLst>
                              <a:gd name="T0" fmla="*/ 0 w 4612"/>
                              <a:gd name="T1" fmla="*/ 314 h 315"/>
                              <a:gd name="T2" fmla="*/ 4611 w 4612"/>
                              <a:gd name="T3" fmla="*/ 314 h 315"/>
                              <a:gd name="T4" fmla="*/ 4611 w 4612"/>
                              <a:gd name="T5" fmla="*/ 0 h 315"/>
                              <a:gd name="T6" fmla="*/ 0 w 4612"/>
                              <a:gd name="T7" fmla="*/ 0 h 315"/>
                              <a:gd name="T8" fmla="*/ 0 w 4612"/>
                              <a:gd name="T9" fmla="*/ 314 h 315"/>
                            </a:gdLst>
                            <a:ahLst/>
                            <a:cxnLst>
                              <a:cxn ang="0">
                                <a:pos x="T0" y="T1"/>
                              </a:cxn>
                              <a:cxn ang="0">
                                <a:pos x="T2" y="T3"/>
                              </a:cxn>
                              <a:cxn ang="0">
                                <a:pos x="T4" y="T5"/>
                              </a:cxn>
                              <a:cxn ang="0">
                                <a:pos x="T6" y="T7"/>
                              </a:cxn>
                              <a:cxn ang="0">
                                <a:pos x="T8" y="T9"/>
                              </a:cxn>
                            </a:cxnLst>
                            <a:rect l="0" t="0" r="r" b="b"/>
                            <a:pathLst>
                              <a:path w="4612" h="315">
                                <a:moveTo>
                                  <a:pt x="0" y="314"/>
                                </a:moveTo>
                                <a:lnTo>
                                  <a:pt x="4611" y="314"/>
                                </a:lnTo>
                                <a:lnTo>
                                  <a:pt x="4611"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B13975" id="Group 36" o:spid="_x0000_s1026" style="width:230.85pt;height:15.2pt;mso-position-horizontal-relative:char;mso-position-vertical-relative:line" coordsize="46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">
                <v:shape id="Freeform 37" o:spid="_x0000_s1027" style="position:absolute;left:2;top:2;width:4612;height:315;visibility:visible;mso-wrap-style:square;v-text-anchor:top" coordsize="46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" path="m,314r4611,l4611,,,,,314xe" filled="f" strokecolor="#808285" strokeweight=".25pt">
                  <v:path arrowok="t" o:connecttype="custom" o:connectlocs="0,314;4611,314;4611,0;0,0;0,314" o:connectangles="0,0,0,0,0"/>
                </v:shape>
                <w10:anchorlock/>
              </v:group>
            </w:pict>
          </mc:Fallback>
        </mc:AlternateContent>
      </w:r>
    </w:p>
    <w:p w14:paraId="7E62B7BB" w14:textId="77777777" w:rsidR="006A6658" w:rsidRPr="009634DF" w:rsidRDefault="006A6658">
      <w:pPr>
        <w:pStyle w:val="BodyText"/>
        <w:tabs>
          <w:tab w:val="left" w:pos="3671"/>
          <w:tab w:val="left" w:pos="5404"/>
          <w:tab w:val="left" w:pos="7967"/>
          <w:tab w:val="left" w:pos="9035"/>
          <w:tab w:val="left" w:pos="10619"/>
        </w:tabs>
        <w:kinsoku w:val="0"/>
        <w:overflowPunct w:val="0"/>
        <w:spacing w:before="29"/>
        <w:ind w:left="104"/>
        <w:rPr>
          <w:rFonts w:asciiTheme="minorHAnsi" w:hAnsiTheme="minorHAnsi"/>
          <w:color w:val="000000"/>
        </w:rPr>
      </w:pPr>
      <w:r w:rsidRPr="009634DF">
        <w:rPr>
          <w:rFonts w:asciiTheme="minorHAnsi" w:hAnsiTheme="minorHAnsi"/>
          <w:color w:val="231F20"/>
          <w:position w:val="1"/>
        </w:rPr>
        <w:t>Street Address (if available)</w:t>
      </w:r>
      <w:r w:rsidRPr="009634DF">
        <w:rPr>
          <w:rFonts w:asciiTheme="minorHAnsi" w:hAnsiTheme="minorHAnsi"/>
          <w:color w:val="231F20"/>
          <w:position w:val="1"/>
        </w:rPr>
        <w:tab/>
      </w:r>
      <w:r w:rsidRPr="009634DF">
        <w:rPr>
          <w:rFonts w:asciiTheme="minorHAnsi" w:hAnsiTheme="minorHAnsi"/>
          <w:color w:val="231F20"/>
        </w:rPr>
        <w:t>Apt #</w:t>
      </w:r>
      <w:r w:rsidRPr="009634DF">
        <w:rPr>
          <w:rFonts w:asciiTheme="minorHAnsi" w:hAnsiTheme="minorHAnsi"/>
          <w:color w:val="231F20"/>
        </w:rPr>
        <w:tab/>
      </w:r>
      <w:r w:rsidRPr="009634DF">
        <w:rPr>
          <w:rFonts w:asciiTheme="minorHAnsi" w:hAnsiTheme="minorHAnsi"/>
          <w:color w:val="231F20"/>
          <w:w w:val="95"/>
          <w:position w:val="1"/>
        </w:rPr>
        <w:t>City</w:t>
      </w:r>
      <w:r w:rsidRPr="009634DF">
        <w:rPr>
          <w:rFonts w:asciiTheme="minorHAnsi" w:hAnsiTheme="minorHAnsi"/>
          <w:color w:val="231F20"/>
          <w:w w:val="95"/>
          <w:position w:val="1"/>
        </w:rPr>
        <w:tab/>
      </w:r>
      <w:r w:rsidRPr="009634DF">
        <w:rPr>
          <w:rFonts w:asciiTheme="minorHAnsi" w:hAnsiTheme="minorHAnsi"/>
          <w:color w:val="231F20"/>
          <w:position w:val="1"/>
        </w:rPr>
        <w:t>State</w:t>
      </w:r>
      <w:r w:rsidRPr="009634DF">
        <w:rPr>
          <w:rFonts w:asciiTheme="minorHAnsi" w:hAnsiTheme="minorHAnsi"/>
          <w:color w:val="231F20"/>
          <w:position w:val="1"/>
        </w:rPr>
        <w:tab/>
        <w:t>Zip</w:t>
      </w:r>
      <w:r w:rsidRPr="009634DF">
        <w:rPr>
          <w:rFonts w:asciiTheme="minorHAnsi" w:hAnsiTheme="minorHAnsi"/>
          <w:color w:val="231F20"/>
          <w:position w:val="1"/>
        </w:rPr>
        <w:tab/>
        <w:t>Daytime Phone and Email (optional)</w:t>
      </w:r>
    </w:p>
    <w:p w14:paraId="2C2F7AD8" w14:textId="77777777" w:rsidR="006A6658" w:rsidRPr="009634DF" w:rsidRDefault="006A6658" w:rsidP="009215A0">
      <w:pPr>
        <w:pStyle w:val="BodyText"/>
        <w:kinsoku w:val="0"/>
        <w:overflowPunct w:val="0"/>
        <w:spacing w:before="0"/>
        <w:ind w:left="0"/>
        <w:rPr>
          <w:rFonts w:asciiTheme="minorHAnsi" w:hAnsiTheme="minorHAnsi"/>
          <w:sz w:val="8"/>
          <w:szCs w:val="8"/>
        </w:rPr>
      </w:pPr>
    </w:p>
    <w:p w14:paraId="34887853" w14:textId="77777777" w:rsidR="006A6658" w:rsidRPr="009634DF" w:rsidRDefault="008E41E6">
      <w:pPr>
        <w:pStyle w:val="Heading1"/>
        <w:tabs>
          <w:tab w:val="left" w:pos="5401"/>
          <w:tab w:val="left" w:pos="10626"/>
        </w:tabs>
        <w:kinsoku w:val="0"/>
        <w:overflowPunct w:val="0"/>
        <w:spacing w:line="200" w:lineRule="atLeast"/>
        <w:rPr>
          <w:rFonts w:asciiTheme="minorHAnsi" w:hAnsiTheme="minorHAnsi"/>
        </w:rPr>
      </w:pPr>
      <w:r>
        <w:rPr>
          <w:rFonts w:asciiTheme="minorHAnsi" w:hAnsiTheme="minorHAnsi"/>
          <w:noProof/>
          <w:sz w:val="24"/>
          <w:szCs w:val="24"/>
        </w:rPr>
        <mc:AlternateContent>
          <mc:Choice Requires="wps">
            <w:drawing>
              <wp:anchor distT="0" distB="0" distL="114300" distR="114300" simplePos="0" relativeHeight="251672576" behindDoc="0" locked="0" layoutInCell="1" allowOverlap="1" wp14:anchorId="23913572" wp14:editId="14BC0B04">
                <wp:simplePos x="0" y="0"/>
                <wp:positionH relativeFrom="column">
                  <wp:posOffset>8502015</wp:posOffset>
                </wp:positionH>
                <wp:positionV relativeFrom="paragraph">
                  <wp:posOffset>121285</wp:posOffset>
                </wp:positionV>
                <wp:extent cx="1172210" cy="253365"/>
                <wp:effectExtent l="0" t="0" r="8890" b="0"/>
                <wp:wrapNone/>
                <wp:docPr id="46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E0922" w14:textId="77777777" w:rsidR="00B94CEB" w:rsidRPr="00205E26" w:rsidRDefault="00B94CEB">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416DB993" wp14:editId="297504B6">
                                  <wp:extent cx="105641" cy="105641"/>
                                  <wp:effectExtent l="19050" t="0" r="8659"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7"/>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13572" id="Text Box 77" o:spid="_x0000_s1051" type="#_x0000_t202" style="position:absolute;left:0;text-align:left;margin-left:669.45pt;margin-top:9.55pt;width:92.3pt;height:1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0Y9iAIAABo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" stroked="f">
                <v:textbox>
                  <w:txbxContent>
                    <w:p w14:paraId="67CE0922" w14:textId="77777777" w:rsidR="00B94CEB" w:rsidRPr="00205E26" w:rsidRDefault="00B94CEB">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416DB993" wp14:editId="297504B6">
                            <wp:extent cx="105641" cy="105641"/>
                            <wp:effectExtent l="19050" t="0" r="8659"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7"/>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v:textbox>
              </v:shape>
            </w:pict>
          </mc:Fallback>
        </mc:AlternateContent>
      </w:r>
      <w:r w:rsidR="003640B5">
        <w:rPr>
          <w:rFonts w:asciiTheme="minorHAnsi" w:hAnsiTheme="minorHAnsi"/>
          <w:noProof/>
        </w:rPr>
        <mc:AlternateContent>
          <mc:Choice Requires="wpg">
            <w:drawing>
              <wp:inline distT="0" distB="0" distL="0" distR="0" wp14:anchorId="0CFF5F90" wp14:editId="3C01D940">
                <wp:extent cx="3107690" cy="205740"/>
                <wp:effectExtent l="7620" t="12065" r="8890" b="10795"/>
                <wp:docPr id="46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9" name="Freeform 35"/>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06B1C4" id="Group 34"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">
                <v:shape id="Freeform 35"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sidR="003640B5">
        <w:rPr>
          <w:rFonts w:asciiTheme="minorHAnsi" w:hAnsiTheme="minorHAnsi"/>
          <w:noProof/>
        </w:rPr>
        <mc:AlternateContent>
          <mc:Choice Requires="wpg">
            <w:drawing>
              <wp:inline distT="0" distB="0" distL="0" distR="0" wp14:anchorId="2DF84019" wp14:editId="27BFBC60">
                <wp:extent cx="3107690" cy="205740"/>
                <wp:effectExtent l="10160" t="12065" r="6350" b="10795"/>
                <wp:docPr id="46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7" name="Freeform 33"/>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36CDB2" id="Group 32"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">
                <v:shape id="Freeform 33"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sidR="003640B5">
        <w:rPr>
          <w:rFonts w:asciiTheme="minorHAnsi" w:hAnsiTheme="minorHAnsi"/>
          <w:noProof/>
        </w:rPr>
        <mc:AlternateContent>
          <mc:Choice Requires="wpg">
            <w:drawing>
              <wp:inline distT="0" distB="0" distL="0" distR="0" wp14:anchorId="01AA78AF" wp14:editId="03E481D5">
                <wp:extent cx="2931795" cy="205740"/>
                <wp:effectExtent l="3810" t="12065" r="7620" b="10795"/>
                <wp:docPr id="46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5740"/>
                          <a:chOff x="0" y="0"/>
                          <a:chExt cx="4617" cy="324"/>
                        </a:xfrm>
                      </wpg:grpSpPr>
                      <wps:wsp>
                        <wps:cNvPr id="465" name="Freeform 31"/>
                        <wps:cNvSpPr>
                          <a:spLocks/>
                        </wps:cNvSpPr>
                        <wps:spPr bwMode="auto">
                          <a:xfrm>
                            <a:off x="2" y="2"/>
                            <a:ext cx="4612" cy="319"/>
                          </a:xfrm>
                          <a:custGeom>
                            <a:avLst/>
                            <a:gdLst>
                              <a:gd name="T0" fmla="*/ 0 w 4612"/>
                              <a:gd name="T1" fmla="*/ 318 h 319"/>
                              <a:gd name="T2" fmla="*/ 4611 w 4612"/>
                              <a:gd name="T3" fmla="*/ 318 h 319"/>
                              <a:gd name="T4" fmla="*/ 4611 w 4612"/>
                              <a:gd name="T5" fmla="*/ 0 h 319"/>
                              <a:gd name="T6" fmla="*/ 0 w 4612"/>
                              <a:gd name="T7" fmla="*/ 0 h 319"/>
                              <a:gd name="T8" fmla="*/ 0 w 4612"/>
                              <a:gd name="T9" fmla="*/ 318 h 319"/>
                            </a:gdLst>
                            <a:ahLst/>
                            <a:cxnLst>
                              <a:cxn ang="0">
                                <a:pos x="T0" y="T1"/>
                              </a:cxn>
                              <a:cxn ang="0">
                                <a:pos x="T2" y="T3"/>
                              </a:cxn>
                              <a:cxn ang="0">
                                <a:pos x="T4" y="T5"/>
                              </a:cxn>
                              <a:cxn ang="0">
                                <a:pos x="T6" y="T7"/>
                              </a:cxn>
                              <a:cxn ang="0">
                                <a:pos x="T8" y="T9"/>
                              </a:cxn>
                            </a:cxnLst>
                            <a:rect l="0" t="0" r="r" b="b"/>
                            <a:pathLst>
                              <a:path w="4612" h="319">
                                <a:moveTo>
                                  <a:pt x="0" y="318"/>
                                </a:moveTo>
                                <a:lnTo>
                                  <a:pt x="4611" y="318"/>
                                </a:lnTo>
                                <a:lnTo>
                                  <a:pt x="4611" y="0"/>
                                </a:lnTo>
                                <a:lnTo>
                                  <a:pt x="0" y="0"/>
                                </a:lnTo>
                                <a:lnTo>
                                  <a:pt x="0" y="318"/>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1C9036" id="Group 30" o:spid="_x0000_s1026" style="width:230.85pt;height:16.2pt;mso-position-horizontal-relative:char;mso-position-vertical-relative:line" coordsize="461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">
                <v:shape id="Freeform 31" o:spid="_x0000_s1027" style="position:absolute;left:2;top:2;width:4612;height:319;visibility:visible;mso-wrap-style:square;v-text-anchor:top" coordsize="46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" path="m,318r4611,l4611,,,,,318xe" filled="f" strokecolor="#808285" strokeweight=".25pt">
                  <v:path arrowok="t" o:connecttype="custom" o:connectlocs="0,318;4611,318;4611,0;0,0;0,318" o:connectangles="0,0,0,0,0"/>
                </v:shape>
                <w10:anchorlock/>
              </v:group>
            </w:pict>
          </mc:Fallback>
        </mc:AlternateContent>
      </w:r>
    </w:p>
    <w:p w14:paraId="727CE968" w14:textId="77777777"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pPr>
      <w:r w:rsidRPr="009634DF">
        <w:rPr>
          <w:rFonts w:asciiTheme="minorHAnsi" w:hAnsiTheme="minorHAnsi"/>
          <w:color w:val="231F20"/>
        </w:rPr>
        <w:t>Printed name of</w:t>
      </w:r>
      <w:r w:rsidRPr="009634DF">
        <w:rPr>
          <w:rFonts w:asciiTheme="minorHAnsi" w:hAnsiTheme="minorHAnsi"/>
          <w:color w:val="231F20"/>
          <w:spacing w:val="-6"/>
        </w:rPr>
        <w:t xml:space="preserve"> </w:t>
      </w:r>
      <w:r w:rsidRPr="009634DF">
        <w:rPr>
          <w:rFonts w:asciiTheme="minorHAnsi" w:hAnsiTheme="minorHAnsi"/>
          <w:color w:val="231F20"/>
        </w:rPr>
        <w:t>adult signing the form</w:t>
      </w:r>
      <w:r w:rsidRPr="009634DF">
        <w:rPr>
          <w:rFonts w:asciiTheme="minorHAnsi" w:hAnsiTheme="minorHAnsi"/>
          <w:color w:val="231F20"/>
        </w:rPr>
        <w:tab/>
        <w:t>Signature of adult</w:t>
      </w:r>
      <w:r w:rsidRPr="009634DF">
        <w:rPr>
          <w:rFonts w:asciiTheme="minorHAnsi" w:hAnsiTheme="minorHAnsi"/>
          <w:color w:val="231F20"/>
        </w:rPr>
        <w:tab/>
        <w:t>Today’s date</w:t>
      </w:r>
    </w:p>
    <w:p w14:paraId="3D133224" w14:textId="77777777"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sectPr w:rsidR="006A6658" w:rsidRPr="009634DF">
          <w:type w:val="continuous"/>
          <w:pgSz w:w="15840" w:h="12240" w:orient="landscape"/>
          <w:pgMar w:top="280" w:right="240" w:bottom="0" w:left="240" w:header="720" w:footer="720" w:gutter="0"/>
          <w:cols w:space="720" w:equalWidth="0">
            <w:col w:w="15360"/>
          </w:cols>
          <w:noEndnote/>
        </w:sectPr>
      </w:pPr>
    </w:p>
    <w:p w14:paraId="2477768E" w14:textId="77777777" w:rsidR="006A6658" w:rsidRPr="009634DF" w:rsidRDefault="006A6658">
      <w:pPr>
        <w:pStyle w:val="BodyText"/>
        <w:kinsoku w:val="0"/>
        <w:overflowPunct w:val="0"/>
        <w:spacing w:before="4"/>
        <w:ind w:left="0"/>
        <w:rPr>
          <w:rFonts w:asciiTheme="minorHAnsi" w:hAnsiTheme="minorHAnsi"/>
          <w:sz w:val="6"/>
          <w:szCs w:val="6"/>
        </w:rPr>
      </w:pPr>
    </w:p>
    <w:p w14:paraId="160BF982" w14:textId="77777777" w:rsidR="006A6658" w:rsidRPr="009634DF" w:rsidRDefault="003640B5" w:rsidP="00B404C0">
      <w:pPr>
        <w:pStyle w:val="BodyText"/>
        <w:kinsoku w:val="0"/>
        <w:overflowPunct w:val="0"/>
        <w:spacing w:before="0" w:line="200" w:lineRule="atLeast"/>
        <w:ind w:left="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70557AF5" wp14:editId="1A5AEAC7">
                <wp:extent cx="9632950" cy="219075"/>
                <wp:effectExtent l="0" t="0" r="6350" b="9525"/>
                <wp:docPr id="458"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2950" cy="219075"/>
                          <a:chOff x="0" y="0"/>
                          <a:chExt cx="12972" cy="416"/>
                        </a:xfrm>
                      </wpg:grpSpPr>
                      <wps:wsp>
                        <wps:cNvPr id="459" name="Freeform 475"/>
                        <wps:cNvSpPr>
                          <a:spLocks/>
                        </wps:cNvSpPr>
                        <wps:spPr bwMode="auto">
                          <a:xfrm>
                            <a:off x="981" y="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476"/>
                        <wps:cNvSpPr>
                          <a:spLocks/>
                        </wps:cNvSpPr>
                        <wps:spPr bwMode="auto">
                          <a:xfrm>
                            <a:off x="0" y="0"/>
                            <a:ext cx="1224"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Text Box 477"/>
                        <wps:cNvSpPr txBox="1">
                          <a:spLocks noChangeArrowheads="1"/>
                        </wps:cNvSpPr>
                        <wps:spPr bwMode="auto">
                          <a:xfrm>
                            <a:off x="154" y="64"/>
                            <a:ext cx="1224"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B60A6" w14:textId="77777777" w:rsidR="00B94CEB" w:rsidRDefault="00B94CEB"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INSTRUCTIONS</w:t>
                              </w:r>
                            </w:p>
                          </w:txbxContent>
                        </wps:txbx>
                        <wps:bodyPr rot="0" vert="horz" wrap="square" lIns="0" tIns="0" rIns="0" bIns="0" anchor="t" anchorCtr="0" upright="1">
                          <a:noAutofit/>
                        </wps:bodyPr>
                      </wps:wsp>
                      <wps:wsp>
                        <wps:cNvPr id="462" name="Text Box 478"/>
                        <wps:cNvSpPr txBox="1">
                          <a:spLocks noChangeArrowheads="1"/>
                        </wps:cNvSpPr>
                        <wps:spPr bwMode="auto">
                          <a:xfrm>
                            <a:off x="1148" y="128"/>
                            <a:ext cx="1150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75FE0" w14:textId="77777777" w:rsidR="00B94CEB" w:rsidRPr="002B25BD" w:rsidRDefault="00B94CEB" w:rsidP="00B404C0">
                              <w:pPr>
                                <w:ind w:left="630"/>
                                <w:rPr>
                                  <w:sz w:val="19"/>
                                  <w:szCs w:val="19"/>
                                </w:rPr>
                              </w:pPr>
                              <w:r w:rsidRPr="002B25BD">
                                <w:rPr>
                                  <w:rFonts w:asciiTheme="minorHAnsi" w:hAnsiTheme="minorHAnsi"/>
                                  <w:b/>
                                  <w:bCs/>
                                  <w:color w:val="FFFFFF"/>
                                  <w:spacing w:val="-1"/>
                                  <w:sz w:val="19"/>
                                  <w:szCs w:val="19"/>
                                </w:rPr>
                                <w:t>Sources of Income</w:t>
                              </w:r>
                            </w:p>
                          </w:txbxContent>
                        </wps:txbx>
                        <wps:bodyPr rot="0" vert="horz" wrap="square" lIns="0" tIns="0" rIns="0" bIns="0" anchor="t" anchorCtr="0" upright="1">
                          <a:noAutofit/>
                        </wps:bodyPr>
                      </wps:wsp>
                    </wpg:wgp>
                  </a:graphicData>
                </a:graphic>
              </wp:inline>
            </w:drawing>
          </mc:Choice>
          <mc:Fallback>
            <w:pict>
              <v:group w14:anchorId="70557AF5" id="Group 474" o:spid="_x0000_s1052" style="width:758.5pt;height:17.25pt;mso-position-horizontal-relative:char;mso-position-vertical-relative:line" coordsize="1297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">
                <v:shape id="Freeform 475" o:spid="_x0000_s1053" style="position:absolute;left:981;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" path="m,414r14141,l14141,,,,,414xe" fillcolor="#31849b [2408]" stroked="f">
                  <v:path arrowok="t" o:connecttype="custom" o:connectlocs="0,414;11990,414;11990,0;0,0;0,414" o:connectangles="0,0,0,0,0"/>
                </v:shape>
                <v:shape id="Freeform 476" o:spid="_x0000_s1054" style="position:absolute;width:1224;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" path="m,414r981,l981,,,,,414xe" fillcolor="#205867 [1608]" stroked="f">
                  <v:path arrowok="t" o:connecttype="custom" o:connectlocs="0,414;1223,414;1223,0;0,0;0,414" o:connectangles="0,0,0,0,0"/>
                </v:shape>
                <v:shape id="Text Box 477" o:spid="_x0000_s1055" type="#_x0000_t202" style="position:absolute;left:154;top:64;width:122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QxQAAANwAAAAPAAAAZHJzL2Rvd25yZXYueG1sRI9Ba8JA&#10;FITvgv9heUJvurGU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C+I7JQxQAAANwAAAAP&#10;AAAAAAAAAAAAAAAAAAcCAABkcnMvZG93bnJldi54bWxQSwUGAAAAAAMAAwC3AAAA+QIAAAAA&#10;" filled="f" stroked="f">
                  <v:textbox inset="0,0,0,0">
                    <w:txbxContent>
                      <w:p w14:paraId="720B60A6" w14:textId="77777777" w:rsidR="00B94CEB" w:rsidRDefault="00B94CEB"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INSTRUCTIONS</w:t>
                        </w:r>
                      </w:p>
                    </w:txbxContent>
                  </v:textbox>
                </v:shape>
                <v:shape id="Text Box 478" o:spid="_x0000_s1056" type="#_x0000_t202" style="position:absolute;left:1148;top:128;width:115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wn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BO8SwnxQAAANwAAAAP&#10;AAAAAAAAAAAAAAAAAAcCAABkcnMvZG93bnJldi54bWxQSwUGAAAAAAMAAwC3AAAA+QIAAAAA&#10;" filled="f" stroked="f">
                  <v:textbox inset="0,0,0,0">
                    <w:txbxContent>
                      <w:p w14:paraId="23875FE0" w14:textId="77777777" w:rsidR="00B94CEB" w:rsidRPr="002B25BD" w:rsidRDefault="00B94CEB" w:rsidP="00B404C0">
                        <w:pPr>
                          <w:ind w:left="630"/>
                          <w:rPr>
                            <w:sz w:val="19"/>
                            <w:szCs w:val="19"/>
                          </w:rPr>
                        </w:pPr>
                        <w:r w:rsidRPr="002B25BD">
                          <w:rPr>
                            <w:rFonts w:asciiTheme="minorHAnsi" w:hAnsiTheme="minorHAnsi"/>
                            <w:b/>
                            <w:bCs/>
                            <w:color w:val="FFFFFF"/>
                            <w:spacing w:val="-1"/>
                            <w:sz w:val="19"/>
                            <w:szCs w:val="19"/>
                          </w:rPr>
                          <w:t>Sources of Income</w:t>
                        </w:r>
                      </w:p>
                    </w:txbxContent>
                  </v:textbox>
                </v:shape>
                <w10:anchorlock/>
              </v:group>
            </w:pict>
          </mc:Fallback>
        </mc:AlternateContent>
      </w:r>
    </w:p>
    <w:p w14:paraId="646FB47C" w14:textId="77777777" w:rsidR="006A6658" w:rsidRPr="00DE458F" w:rsidRDefault="00973157">
      <w:pPr>
        <w:pStyle w:val="BodyText"/>
        <w:kinsoku w:val="0"/>
        <w:overflowPunct w:val="0"/>
        <w:spacing w:before="9"/>
        <w:ind w:left="0"/>
        <w:rPr>
          <w:rFonts w:asciiTheme="minorHAnsi" w:hAnsiTheme="minorHAnsi"/>
          <w:sz w:val="6"/>
          <w:szCs w:val="6"/>
        </w:rPr>
      </w:pPr>
      <w:r>
        <w:rPr>
          <w:rFonts w:asciiTheme="minorHAnsi" w:hAnsiTheme="minorHAnsi"/>
          <w:noProof/>
          <w:position w:val="2"/>
          <w:sz w:val="16"/>
          <w:szCs w:val="16"/>
        </w:rPr>
        <mc:AlternateContent>
          <mc:Choice Requires="wps">
            <w:drawing>
              <wp:anchor distT="0" distB="0" distL="114300" distR="114300" simplePos="0" relativeHeight="251687936" behindDoc="0" locked="0" layoutInCell="1" allowOverlap="1" wp14:anchorId="2CEDA07F" wp14:editId="3332F790">
                <wp:simplePos x="0" y="0"/>
                <wp:positionH relativeFrom="column">
                  <wp:posOffset>4533900</wp:posOffset>
                </wp:positionH>
                <wp:positionV relativeFrom="paragraph">
                  <wp:posOffset>8255</wp:posOffset>
                </wp:positionV>
                <wp:extent cx="5071110" cy="1933575"/>
                <wp:effectExtent l="0" t="0" r="15240" b="9525"/>
                <wp:wrapNone/>
                <wp:docPr id="456"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11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118AC739" w14:textId="77777777" w:rsidTr="003A3A8C">
                              <w:trPr>
                                <w:trHeight w:hRule="exact" w:val="271"/>
                                <w:jc w:val="center"/>
                              </w:trPr>
                              <w:tc>
                                <w:tcPr>
                                  <w:tcW w:w="7740" w:type="dxa"/>
                                  <w:gridSpan w:val="3"/>
                                  <w:shd w:val="clear" w:color="auto" w:fill="DAEEF3" w:themeFill="accent5" w:themeFillTint="33"/>
                                  <w:vAlign w:val="center"/>
                                </w:tcPr>
                                <w:p w14:paraId="13C5423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018D197C" w14:textId="77777777" w:rsidTr="00B94CEB">
                              <w:trPr>
                                <w:trHeight w:hRule="exact" w:val="527"/>
                                <w:jc w:val="center"/>
                              </w:trPr>
                              <w:tc>
                                <w:tcPr>
                                  <w:tcW w:w="2340" w:type="dxa"/>
                                  <w:vAlign w:val="center"/>
                                </w:tcPr>
                                <w:p w14:paraId="14099DDE"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4FF9FE0D"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44941F99"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1671F345" w14:textId="77777777" w:rsidTr="00B94CEB">
                              <w:trPr>
                                <w:trHeight w:hRule="exact" w:val="2083"/>
                                <w:jc w:val="center"/>
                              </w:trPr>
                              <w:tc>
                                <w:tcPr>
                                  <w:tcW w:w="2340" w:type="dxa"/>
                                </w:tcPr>
                                <w:p w14:paraId="1D1768EA"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26209BB2"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4C01D3F7" w14:textId="77777777" w:rsidR="00B94CEB" w:rsidRPr="00732EDC" w:rsidRDefault="00B94CEB" w:rsidP="00934684">
                                  <w:pPr>
                                    <w:pStyle w:val="BodyText"/>
                                    <w:tabs>
                                      <w:tab w:val="left" w:pos="270"/>
                                    </w:tabs>
                                    <w:kinsoku w:val="0"/>
                                    <w:overflowPunct w:val="0"/>
                                    <w:spacing w:before="0"/>
                                    <w:ind w:left="270" w:right="191" w:hanging="180"/>
                                    <w:rPr>
                                      <w:rFonts w:asciiTheme="minorHAnsi" w:hAnsiTheme="minorHAnsi"/>
                                    </w:rPr>
                                  </w:pPr>
                                  <w:r w:rsidRPr="00732EDC">
                                    <w:rPr>
                                      <w:rFonts w:asciiTheme="minorHAnsi" w:hAnsiTheme="minorHAnsi"/>
                                    </w:rPr>
                                    <w:t>If you are in the U.S. Military:</w:t>
                                  </w:r>
                                </w:p>
                                <w:p w14:paraId="7D2D9A2F"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5980F15D"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r w:rsidRPr="003D15AA">
                                    <w:rPr>
                                      <w:rFonts w:asciiTheme="minorHAnsi" w:hAnsiTheme="minorHAnsi"/>
                                      <w:spacing w:val="-8"/>
                                    </w:rPr>
                                    <w:t>food</w:t>
                                  </w:r>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42B85307"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456100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64B0D5BF"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6F04E2FD"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Cash assistance from State or local government</w:t>
                                  </w:r>
                                </w:p>
                                <w:p w14:paraId="2985059D"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6F351BB1"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63745653"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0120A644"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5C9738B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3066F522"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78D6F0F1"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68E6345A"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627342A0"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7ACFDD79"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Earned interest</w:t>
                                  </w:r>
                                </w:p>
                                <w:p w14:paraId="137053A3"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7453E40"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2C8E65A0" w14:textId="77777777" w:rsidR="00B94CEB" w:rsidRDefault="00B94CEB">
                            <w:pPr>
                              <w:pStyle w:val="BodyText"/>
                              <w:kinsoku w:val="0"/>
                              <w:overflowPunct w:val="0"/>
                              <w:spacing w:before="0"/>
                              <w:ind w:left="0"/>
                              <w:rPr>
                                <w:rFonts w:ascii="Times New Roman" w:hAnsi="Times New Roman" w:cs="Times New Roman"/>
                                <w:sz w:val="6"/>
                                <w:szCs w:val="6"/>
                              </w:rPr>
                            </w:pPr>
                          </w:p>
                          <w:p w14:paraId="6DDD7082" w14:textId="77777777" w:rsidR="00973157" w:rsidRDefault="00973157">
                            <w:pPr>
                              <w:pStyle w:val="BodyText"/>
                              <w:kinsoku w:val="0"/>
                              <w:overflowPunct w:val="0"/>
                              <w:spacing w:before="0"/>
                              <w:ind w:left="0"/>
                              <w:rPr>
                                <w:rFonts w:ascii="Times New Roman" w:hAnsi="Times New Roman" w:cs="Times New Roman"/>
                                <w:sz w:val="6"/>
                                <w:szCs w:val="6"/>
                              </w:rPr>
                            </w:pPr>
                          </w:p>
                          <w:p w14:paraId="63320CB5" w14:textId="77777777" w:rsidR="00973157" w:rsidRDefault="00973157">
                            <w:pPr>
                              <w:pStyle w:val="BodyText"/>
                              <w:kinsoku w:val="0"/>
                              <w:overflowPunct w:val="0"/>
                              <w:spacing w:before="0"/>
                              <w:ind w:left="0"/>
                              <w:rPr>
                                <w:rFonts w:ascii="Times New Roman" w:hAnsi="Times New Roman" w:cs="Times New Roman"/>
                                <w:sz w:val="6"/>
                                <w:szCs w:val="6"/>
                              </w:rPr>
                            </w:pPr>
                          </w:p>
                          <w:p w14:paraId="121E61BC"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DA07F" id="Text Box 484" o:spid="_x0000_s1057" type="#_x0000_t202" style="position:absolute;margin-left:357pt;margin-top:.65pt;width:399.3pt;height:15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TntAIAALY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" filled="f" stroked="f" strokeweight=".25pt">
                <v:textbox inset="0,0,0,0">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118AC739" w14:textId="77777777" w:rsidTr="003A3A8C">
                        <w:trPr>
                          <w:trHeight w:hRule="exact" w:val="271"/>
                          <w:jc w:val="center"/>
                        </w:trPr>
                        <w:tc>
                          <w:tcPr>
                            <w:tcW w:w="7740" w:type="dxa"/>
                            <w:gridSpan w:val="3"/>
                            <w:shd w:val="clear" w:color="auto" w:fill="DAEEF3" w:themeFill="accent5" w:themeFillTint="33"/>
                            <w:vAlign w:val="center"/>
                          </w:tcPr>
                          <w:p w14:paraId="13C5423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018D197C" w14:textId="77777777" w:rsidTr="00B94CEB">
                        <w:trPr>
                          <w:trHeight w:hRule="exact" w:val="527"/>
                          <w:jc w:val="center"/>
                        </w:trPr>
                        <w:tc>
                          <w:tcPr>
                            <w:tcW w:w="2340" w:type="dxa"/>
                            <w:vAlign w:val="center"/>
                          </w:tcPr>
                          <w:p w14:paraId="14099DDE"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4FF9FE0D"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44941F99"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1671F345" w14:textId="77777777" w:rsidTr="00B94CEB">
                        <w:trPr>
                          <w:trHeight w:hRule="exact" w:val="2083"/>
                          <w:jc w:val="center"/>
                        </w:trPr>
                        <w:tc>
                          <w:tcPr>
                            <w:tcW w:w="2340" w:type="dxa"/>
                          </w:tcPr>
                          <w:p w14:paraId="1D1768EA"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26209BB2"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4C01D3F7" w14:textId="77777777" w:rsidR="00B94CEB" w:rsidRPr="00732EDC" w:rsidRDefault="00B94CEB" w:rsidP="00934684">
                            <w:pPr>
                              <w:pStyle w:val="BodyText"/>
                              <w:tabs>
                                <w:tab w:val="left" w:pos="270"/>
                              </w:tabs>
                              <w:kinsoku w:val="0"/>
                              <w:overflowPunct w:val="0"/>
                              <w:spacing w:before="0"/>
                              <w:ind w:left="270" w:right="191" w:hanging="180"/>
                              <w:rPr>
                                <w:rFonts w:asciiTheme="minorHAnsi" w:hAnsiTheme="minorHAnsi"/>
                              </w:rPr>
                            </w:pPr>
                            <w:r w:rsidRPr="00732EDC">
                              <w:rPr>
                                <w:rFonts w:asciiTheme="minorHAnsi" w:hAnsiTheme="minorHAnsi"/>
                              </w:rPr>
                              <w:t>If you are in the U.S. Military:</w:t>
                            </w:r>
                          </w:p>
                          <w:p w14:paraId="7D2D9A2F"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5980F15D"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r w:rsidRPr="003D15AA">
                              <w:rPr>
                                <w:rFonts w:asciiTheme="minorHAnsi" w:hAnsiTheme="minorHAnsi"/>
                                <w:spacing w:val="-8"/>
                              </w:rPr>
                              <w:t>food</w:t>
                            </w:r>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42B85307"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456100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64B0D5BF"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6F04E2FD"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Cash assistance from State or local government</w:t>
                            </w:r>
                          </w:p>
                          <w:p w14:paraId="2985059D"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6F351BB1"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63745653"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0120A644"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5C9738B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3066F522"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78D6F0F1"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68E6345A"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627342A0"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7ACFDD79"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Earned interest</w:t>
                            </w:r>
                          </w:p>
                          <w:p w14:paraId="137053A3"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7453E40"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2C8E65A0" w14:textId="77777777" w:rsidR="00B94CEB" w:rsidRDefault="00B94CEB">
                      <w:pPr>
                        <w:pStyle w:val="BodyText"/>
                        <w:kinsoku w:val="0"/>
                        <w:overflowPunct w:val="0"/>
                        <w:spacing w:before="0"/>
                        <w:ind w:left="0"/>
                        <w:rPr>
                          <w:rFonts w:ascii="Times New Roman" w:hAnsi="Times New Roman" w:cs="Times New Roman"/>
                          <w:sz w:val="6"/>
                          <w:szCs w:val="6"/>
                        </w:rPr>
                      </w:pPr>
                    </w:p>
                    <w:p w14:paraId="6DDD7082" w14:textId="77777777" w:rsidR="00973157" w:rsidRDefault="00973157">
                      <w:pPr>
                        <w:pStyle w:val="BodyText"/>
                        <w:kinsoku w:val="0"/>
                        <w:overflowPunct w:val="0"/>
                        <w:spacing w:before="0"/>
                        <w:ind w:left="0"/>
                        <w:rPr>
                          <w:rFonts w:ascii="Times New Roman" w:hAnsi="Times New Roman" w:cs="Times New Roman"/>
                          <w:sz w:val="6"/>
                          <w:szCs w:val="6"/>
                        </w:rPr>
                      </w:pPr>
                    </w:p>
                    <w:p w14:paraId="63320CB5" w14:textId="77777777" w:rsidR="00973157" w:rsidRDefault="00973157">
                      <w:pPr>
                        <w:pStyle w:val="BodyText"/>
                        <w:kinsoku w:val="0"/>
                        <w:overflowPunct w:val="0"/>
                        <w:spacing w:before="0"/>
                        <w:ind w:left="0"/>
                        <w:rPr>
                          <w:rFonts w:ascii="Times New Roman" w:hAnsi="Times New Roman" w:cs="Times New Roman"/>
                          <w:sz w:val="6"/>
                          <w:szCs w:val="6"/>
                        </w:rPr>
                      </w:pPr>
                    </w:p>
                    <w:p w14:paraId="121E61BC"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v:textbox>
              </v:shape>
            </w:pict>
          </mc:Fallback>
        </mc:AlternateContent>
      </w:r>
    </w:p>
    <w:p w14:paraId="2C6BE518" w14:textId="77777777" w:rsidR="006A6658" w:rsidRPr="002B25BD" w:rsidRDefault="00103521" w:rsidP="002B25BD">
      <w:pPr>
        <w:pStyle w:val="Heading1"/>
        <w:tabs>
          <w:tab w:val="left" w:pos="7516"/>
        </w:tabs>
        <w:kinsoku w:val="0"/>
        <w:overflowPunct w:val="0"/>
        <w:spacing w:line="200" w:lineRule="atLeast"/>
        <w:ind w:left="0"/>
        <w:rPr>
          <w:rFonts w:asciiTheme="minorHAnsi" w:hAnsiTheme="minorHAnsi"/>
          <w:position w:val="2"/>
          <w:sz w:val="6"/>
          <w:szCs w:val="6"/>
        </w:rPr>
      </w:pPr>
      <w:r w:rsidRPr="00103521">
        <w:rPr>
          <w:rFonts w:asciiTheme="minorHAnsi" w:hAnsiTheme="minorHAnsi"/>
          <w:noProof/>
          <w:sz w:val="16"/>
          <w:szCs w:val="16"/>
        </w:rPr>
        <mc:AlternateContent>
          <mc:Choice Requires="wps">
            <w:drawing>
              <wp:anchor distT="45720" distB="45720" distL="114300" distR="114300" simplePos="0" relativeHeight="251689984" behindDoc="0" locked="0" layoutInCell="1" allowOverlap="1" wp14:anchorId="45501778" wp14:editId="2CA12D5D">
                <wp:simplePos x="0" y="0"/>
                <wp:positionH relativeFrom="column">
                  <wp:posOffset>5191125</wp:posOffset>
                </wp:positionH>
                <wp:positionV relativeFrom="paragraph">
                  <wp:posOffset>1794510</wp:posOffset>
                </wp:positionV>
                <wp:extent cx="2360930" cy="1404620"/>
                <wp:effectExtent l="0" t="0" r="2667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1CDFB82" w14:textId="77777777" w:rsidR="00103521" w:rsidRDefault="00103521">
                            <w:r w:rsidRPr="00BF6DBE">
                              <w:rPr>
                                <w:rFonts w:asciiTheme="minorHAnsi" w:hAnsiTheme="minorHAnsi"/>
                                <w:color w:val="231F20"/>
                                <w:sz w:val="14"/>
                                <w:szCs w:val="14"/>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5501778" id="Text Box 2" o:spid="_x0000_s1058" type="#_x0000_t202" style="position:absolute;margin-left:408.75pt;margin-top:141.3pt;width:185.9pt;height:110.6pt;z-index:2516899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d9Kg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">
                <v:textbox style="mso-fit-shape-to-text:t">
                  <w:txbxContent>
                    <w:p w14:paraId="11CDFB82" w14:textId="77777777" w:rsidR="00103521" w:rsidRDefault="00103521">
                      <w:r w:rsidRPr="00BF6DBE">
                        <w:rPr>
                          <w:rFonts w:asciiTheme="minorHAnsi" w:hAnsiTheme="minorHAnsi"/>
                          <w:color w:val="231F20"/>
                          <w:sz w:val="14"/>
                          <w:szCs w:val="14"/>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txbxContent>
                </v:textbox>
              </v:shape>
            </w:pict>
          </mc:Fallback>
        </mc:AlternateContent>
      </w:r>
      <w:r w:rsidR="003640B5">
        <w:rPr>
          <w:rFonts w:asciiTheme="minorHAnsi" w:hAnsiTheme="minorHAnsi"/>
          <w:noProof/>
          <w:sz w:val="16"/>
          <w:szCs w:val="16"/>
        </w:rPr>
        <mc:AlternateContent>
          <mc:Choice Requires="wps">
            <w:drawing>
              <wp:inline distT="0" distB="0" distL="0" distR="0" wp14:anchorId="3E56094D" wp14:editId="05AF9183">
                <wp:extent cx="5200650" cy="2276475"/>
                <wp:effectExtent l="0" t="0" r="0" b="9525"/>
                <wp:docPr id="457"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012" w:type="dxa"/>
                              <w:jc w:val="center"/>
                              <w:tblLayout w:type="fixed"/>
                              <w:tblCellMar>
                                <w:left w:w="0" w:type="dxa"/>
                                <w:right w:w="0" w:type="dxa"/>
                              </w:tblCellMar>
                              <w:tblLook w:val="0000" w:firstRow="0" w:lastRow="0" w:firstColumn="0" w:lastColumn="0" w:noHBand="0" w:noVBand="0"/>
                            </w:tblPr>
                            <w:tblGrid>
                              <w:gridCol w:w="2248"/>
                              <w:gridCol w:w="1099"/>
                              <w:gridCol w:w="1596"/>
                              <w:gridCol w:w="2099"/>
                              <w:gridCol w:w="970"/>
                            </w:tblGrid>
                            <w:tr w:rsidR="00B94CEB" w:rsidRPr="00ED78C0" w14:paraId="00532992" w14:textId="77777777" w:rsidTr="009C59E2">
                              <w:trPr>
                                <w:gridAfter w:val="1"/>
                                <w:wAfter w:w="969" w:type="dxa"/>
                                <w:trHeight w:hRule="exact" w:val="265"/>
                                <w:jc w:val="center"/>
                              </w:trPr>
                              <w:tc>
                                <w:tcPr>
                                  <w:tcW w:w="7043" w:type="dxa"/>
                                  <w:gridSpan w:val="4"/>
                                  <w:tcBorders>
                                    <w:top w:val="single" w:sz="2" w:space="0" w:color="808285"/>
                                    <w:left w:val="single" w:sz="2" w:space="0" w:color="808285"/>
                                    <w:bottom w:val="single" w:sz="2" w:space="0" w:color="808285"/>
                                    <w:right w:val="single" w:sz="2" w:space="0" w:color="808285"/>
                                  </w:tcBorders>
                                  <w:shd w:val="clear" w:color="auto" w:fill="DAEEF3" w:themeFill="accent5" w:themeFillTint="33"/>
                                  <w:vAlign w:val="center"/>
                                </w:tcPr>
                                <w:p w14:paraId="1050A192" w14:textId="77777777" w:rsidR="00B94CEB" w:rsidRPr="003D15AA" w:rsidRDefault="00B94CEB" w:rsidP="003D15AA">
                                  <w:pPr>
                                    <w:pStyle w:val="BodyText"/>
                                    <w:kinsoku w:val="0"/>
                                    <w:overflowPunct w:val="0"/>
                                    <w:spacing w:before="25"/>
                                    <w:ind w:left="2020"/>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7"/>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7"/>
                                      <w:w w:val="105"/>
                                      <w:sz w:val="16"/>
                                      <w:szCs w:val="16"/>
                                    </w:rPr>
                                    <w:t xml:space="preserve"> </w:t>
                                  </w:r>
                                  <w:r w:rsidRPr="003D15AA">
                                    <w:rPr>
                                      <w:rFonts w:asciiTheme="minorHAnsi" w:hAnsiTheme="minorHAnsi"/>
                                      <w:b/>
                                      <w:color w:val="231F20"/>
                                      <w:w w:val="105"/>
                                      <w:sz w:val="16"/>
                                      <w:szCs w:val="16"/>
                                    </w:rPr>
                                    <w:t>Children</w:t>
                                  </w:r>
                                </w:p>
                              </w:tc>
                            </w:tr>
                            <w:tr w:rsidR="00B94CEB" w:rsidRPr="00ED78C0" w14:paraId="7FF852A1" w14:textId="77777777" w:rsidTr="009C59E2">
                              <w:trPr>
                                <w:gridAfter w:val="1"/>
                                <w:wAfter w:w="970" w:type="dxa"/>
                                <w:trHeight w:hRule="exact" w:val="251"/>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116E7D1D" w14:textId="77777777" w:rsidR="00B94CEB" w:rsidRPr="00ED78C0" w:rsidRDefault="00B94CEB">
                                  <w:pPr>
                                    <w:pStyle w:val="BodyText"/>
                                    <w:kinsoku w:val="0"/>
                                    <w:overflowPunct w:val="0"/>
                                    <w:spacing w:before="45"/>
                                    <w:ind w:left="688"/>
                                    <w:rPr>
                                      <w:rFonts w:asciiTheme="minorHAnsi" w:hAnsiTheme="minorHAnsi"/>
                                      <w:sz w:val="16"/>
                                      <w:szCs w:val="16"/>
                                    </w:rPr>
                                  </w:pPr>
                                  <w:r w:rsidRPr="00ED78C0">
                                    <w:rPr>
                                      <w:rFonts w:asciiTheme="minorHAnsi" w:hAnsiTheme="minorHAnsi"/>
                                      <w:b/>
                                      <w:bCs/>
                                      <w:color w:val="231F20"/>
                                      <w:spacing w:val="-2"/>
                                      <w:sz w:val="16"/>
                                      <w:szCs w:val="16"/>
                                    </w:rPr>
                                    <w:t>Sources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1"/>
                                      <w:sz w:val="16"/>
                                      <w:szCs w:val="16"/>
                                    </w:rPr>
                                    <w:t>of</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c>
                                <w:tcPr>
                                  <w:tcW w:w="3694" w:type="dxa"/>
                                  <w:gridSpan w:val="2"/>
                                  <w:tcBorders>
                                    <w:top w:val="single" w:sz="2" w:space="0" w:color="808285"/>
                                    <w:left w:val="single" w:sz="2" w:space="0" w:color="808285"/>
                                    <w:bottom w:val="single" w:sz="2" w:space="0" w:color="808285"/>
                                    <w:right w:val="single" w:sz="2" w:space="0" w:color="808285"/>
                                  </w:tcBorders>
                                  <w:vAlign w:val="center"/>
                                </w:tcPr>
                                <w:p w14:paraId="56C2886B" w14:textId="77777777" w:rsidR="00B94CEB" w:rsidRPr="00ED78C0" w:rsidRDefault="00B94CEB" w:rsidP="004B50F0">
                                  <w:pPr>
                                    <w:pStyle w:val="BodyText"/>
                                    <w:kinsoku w:val="0"/>
                                    <w:overflowPunct w:val="0"/>
                                    <w:spacing w:before="31"/>
                                    <w:ind w:left="1039"/>
                                    <w:rPr>
                                      <w:rFonts w:asciiTheme="minorHAnsi" w:hAnsiTheme="minorHAnsi"/>
                                      <w:sz w:val="16"/>
                                      <w:szCs w:val="16"/>
                                    </w:rPr>
                                  </w:pPr>
                                  <w:r w:rsidRPr="00ED78C0">
                                    <w:rPr>
                                      <w:rFonts w:asciiTheme="minorHAnsi" w:hAnsiTheme="minorHAnsi"/>
                                      <w:b/>
                                      <w:bCs/>
                                      <w:color w:val="231F20"/>
                                      <w:spacing w:val="-2"/>
                                      <w:sz w:val="16"/>
                                      <w:szCs w:val="16"/>
                                    </w:rPr>
                                    <w:t>Example(s)</w:t>
                                  </w:r>
                                </w:p>
                              </w:tc>
                            </w:tr>
                            <w:tr w:rsidR="00B94CEB" w:rsidRPr="00ED78C0" w14:paraId="44C17D04" w14:textId="77777777" w:rsidTr="009C59E2">
                              <w:trPr>
                                <w:gridAfter w:val="1"/>
                                <w:wAfter w:w="970" w:type="dxa"/>
                                <w:trHeight w:hRule="exact" w:val="445"/>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7486F421" w14:textId="77777777" w:rsidR="00B94CEB" w:rsidRPr="003D15AA" w:rsidRDefault="00B94CEB">
                                  <w:pPr>
                                    <w:pStyle w:val="BodyText"/>
                                    <w:kinsoku w:val="0"/>
                                    <w:overflowPunct w:val="0"/>
                                    <w:spacing w:before="67"/>
                                    <w:ind w:left="101"/>
                                    <w:rPr>
                                      <w:rFonts w:asciiTheme="minorHAnsi" w:hAnsiTheme="minorHAnsi"/>
                                    </w:rPr>
                                  </w:pPr>
                                  <w:r w:rsidRPr="003D15AA">
                                    <w:rPr>
                                      <w:rFonts w:asciiTheme="minorHAnsi" w:hAnsiTheme="minorHAnsi"/>
                                    </w:rPr>
                                    <w:t>- Earnings from work</w:t>
                                  </w:r>
                                </w:p>
                              </w:tc>
                              <w:tc>
                                <w:tcPr>
                                  <w:tcW w:w="3694" w:type="dxa"/>
                                  <w:gridSpan w:val="2"/>
                                  <w:tcBorders>
                                    <w:top w:val="single" w:sz="2" w:space="0" w:color="808285"/>
                                    <w:left w:val="single" w:sz="2" w:space="0" w:color="808285"/>
                                    <w:bottom w:val="single" w:sz="2" w:space="0" w:color="808285"/>
                                    <w:right w:val="single" w:sz="2" w:space="0" w:color="808285"/>
                                  </w:tcBorders>
                                </w:tcPr>
                                <w:p w14:paraId="785089C0" w14:textId="77777777" w:rsidR="00B94CEB" w:rsidRPr="003D15AA" w:rsidRDefault="00B94CEB" w:rsidP="00934684">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B94CEB" w:rsidRPr="00ED78C0" w14:paraId="1FB68041" w14:textId="77777777" w:rsidTr="009C59E2">
                              <w:trPr>
                                <w:gridAfter w:val="1"/>
                                <w:wAfter w:w="970" w:type="dxa"/>
                                <w:trHeight w:hRule="exact" w:val="886"/>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4DE5DC71" w14:textId="77777777" w:rsidR="00B94CEB" w:rsidRPr="003D15AA" w:rsidRDefault="00B94CEB">
                                  <w:pPr>
                                    <w:pStyle w:val="BodyText"/>
                                    <w:numPr>
                                      <w:ilvl w:val="0"/>
                                      <w:numId w:val="6"/>
                                    </w:numPr>
                                    <w:tabs>
                                      <w:tab w:val="left" w:pos="245"/>
                                    </w:tabs>
                                    <w:kinsoku w:val="0"/>
                                    <w:overflowPunct w:val="0"/>
                                    <w:spacing w:before="65"/>
                                    <w:rPr>
                                      <w:rFonts w:asciiTheme="minorHAnsi" w:hAnsiTheme="minorHAnsi"/>
                                    </w:rPr>
                                  </w:pPr>
                                  <w:r w:rsidRPr="003D15AA">
                                    <w:rPr>
                                      <w:rFonts w:asciiTheme="minorHAnsi" w:hAnsiTheme="minorHAnsi"/>
                                    </w:rPr>
                                    <w:t>Social Security</w:t>
                                  </w:r>
                                </w:p>
                                <w:p w14:paraId="0646BAAA" w14:textId="77777777" w:rsidR="00B94CEB" w:rsidRPr="003D15AA" w:rsidRDefault="00B94CEB">
                                  <w:pPr>
                                    <w:pStyle w:val="BodyText"/>
                                    <w:numPr>
                                      <w:ilvl w:val="1"/>
                                      <w:numId w:val="6"/>
                                    </w:numPr>
                                    <w:tabs>
                                      <w:tab w:val="left" w:pos="965"/>
                                    </w:tabs>
                                    <w:kinsoku w:val="0"/>
                                    <w:overflowPunct w:val="0"/>
                                    <w:spacing w:before="6"/>
                                    <w:rPr>
                                      <w:rFonts w:asciiTheme="minorHAnsi" w:hAnsiTheme="minorHAnsi"/>
                                    </w:rPr>
                                  </w:pPr>
                                  <w:r w:rsidRPr="003D15AA">
                                    <w:rPr>
                                      <w:rFonts w:asciiTheme="minorHAnsi" w:hAnsiTheme="minorHAnsi"/>
                                    </w:rPr>
                                    <w:t>Disability Payments</w:t>
                                  </w:r>
                                </w:p>
                                <w:p w14:paraId="6273B68A" w14:textId="77777777" w:rsidR="00B94CEB" w:rsidRPr="003D15AA" w:rsidRDefault="00B94CEB">
                                  <w:pPr>
                                    <w:pStyle w:val="BodyText"/>
                                    <w:numPr>
                                      <w:ilvl w:val="1"/>
                                      <w:numId w:val="6"/>
                                    </w:numPr>
                                    <w:tabs>
                                      <w:tab w:val="left" w:pos="965"/>
                                    </w:tabs>
                                    <w:kinsoku w:val="0"/>
                                    <w:overflowPunct w:val="0"/>
                                    <w:spacing w:before="6"/>
                                    <w:rPr>
                                      <w:rFonts w:asciiTheme="minorHAnsi" w:hAnsiTheme="minorHAnsi"/>
                                    </w:rPr>
                                  </w:pPr>
                                  <w:r w:rsidRPr="003D15AA">
                                    <w:rPr>
                                      <w:rFonts w:asciiTheme="minorHAnsi" w:hAnsiTheme="minorHAnsi"/>
                                    </w:rPr>
                                    <w:t>Survivor’s Beneﬁts</w:t>
                                  </w:r>
                                </w:p>
                              </w:tc>
                              <w:tc>
                                <w:tcPr>
                                  <w:tcW w:w="3694" w:type="dxa"/>
                                  <w:gridSpan w:val="2"/>
                                  <w:tcBorders>
                                    <w:top w:val="single" w:sz="2" w:space="0" w:color="808285"/>
                                    <w:left w:val="single" w:sz="2" w:space="0" w:color="808285"/>
                                    <w:bottom w:val="single" w:sz="2" w:space="0" w:color="808285"/>
                                    <w:right w:val="single" w:sz="2" w:space="0" w:color="808285"/>
                                  </w:tcBorders>
                                </w:tcPr>
                                <w:p w14:paraId="0C2EC179" w14:textId="77777777" w:rsidR="00B94CEB" w:rsidRPr="003D15AA" w:rsidRDefault="00B94CEB" w:rsidP="00934684">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p w14:paraId="78C103AA" w14:textId="77777777" w:rsidR="00B94CEB" w:rsidRPr="003D15AA" w:rsidRDefault="00B94CEB" w:rsidP="00934684">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B94CEB" w:rsidRPr="00ED78C0" w14:paraId="39466330" w14:textId="77777777" w:rsidTr="009C59E2">
                              <w:trPr>
                                <w:gridAfter w:val="1"/>
                                <w:wAfter w:w="970" w:type="dxa"/>
                                <w:trHeight w:hRule="exact" w:val="538"/>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3762FBE1" w14:textId="77777777" w:rsidR="00B94CEB" w:rsidRPr="003D15AA" w:rsidRDefault="00B94CEB">
                                  <w:pPr>
                                    <w:pStyle w:val="BodyText"/>
                                    <w:kinsoku w:val="0"/>
                                    <w:overflowPunct w:val="0"/>
                                    <w:spacing w:before="45"/>
                                    <w:ind w:left="90"/>
                                    <w:rPr>
                                      <w:rFonts w:asciiTheme="minorHAnsi" w:hAnsiTheme="minorHAnsi"/>
                                    </w:rPr>
                                  </w:pPr>
                                  <w:r w:rsidRPr="003D15AA">
                                    <w:rPr>
                                      <w:rFonts w:asciiTheme="minorHAnsi" w:hAnsiTheme="minorHAnsi"/>
                                    </w:rPr>
                                    <w:t>-Income from person outside the household</w:t>
                                  </w:r>
                                </w:p>
                              </w:tc>
                              <w:tc>
                                <w:tcPr>
                                  <w:tcW w:w="3694" w:type="dxa"/>
                                  <w:gridSpan w:val="2"/>
                                  <w:tcBorders>
                                    <w:top w:val="single" w:sz="2" w:space="0" w:color="808285"/>
                                    <w:left w:val="single" w:sz="2" w:space="0" w:color="808285"/>
                                    <w:bottom w:val="single" w:sz="2" w:space="0" w:color="808285"/>
                                    <w:right w:val="single" w:sz="2" w:space="0" w:color="808285"/>
                                  </w:tcBorders>
                                </w:tcPr>
                                <w:p w14:paraId="6B65BE67" w14:textId="77777777" w:rsidR="00B94CEB" w:rsidRPr="003D15AA" w:rsidRDefault="00B94CEB" w:rsidP="00934684">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B94CEB" w:rsidRPr="00ED78C0" w14:paraId="297017B8" w14:textId="77777777" w:rsidTr="009C59E2">
                              <w:trPr>
                                <w:gridAfter w:val="1"/>
                                <w:wAfter w:w="970" w:type="dxa"/>
                                <w:trHeight w:hRule="exact" w:val="427"/>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5C580652" w14:textId="77777777" w:rsidR="00B94CEB" w:rsidRPr="003D15AA" w:rsidRDefault="00B94CEB">
                                  <w:pPr>
                                    <w:pStyle w:val="BodyText"/>
                                    <w:kinsoku w:val="0"/>
                                    <w:overflowPunct w:val="0"/>
                                    <w:spacing w:before="63"/>
                                    <w:ind w:left="102"/>
                                    <w:rPr>
                                      <w:rFonts w:asciiTheme="minorHAnsi" w:hAnsiTheme="minorHAnsi"/>
                                    </w:rPr>
                                  </w:pPr>
                                  <w:r w:rsidRPr="003D15AA">
                                    <w:rPr>
                                      <w:rFonts w:asciiTheme="minorHAnsi" w:hAnsiTheme="minorHAnsi"/>
                                    </w:rPr>
                                    <w:t>-Income from any other source</w:t>
                                  </w:r>
                                </w:p>
                              </w:tc>
                              <w:tc>
                                <w:tcPr>
                                  <w:tcW w:w="3694" w:type="dxa"/>
                                  <w:gridSpan w:val="2"/>
                                  <w:tcBorders>
                                    <w:top w:val="single" w:sz="2" w:space="0" w:color="808285"/>
                                    <w:left w:val="single" w:sz="2" w:space="0" w:color="808285"/>
                                    <w:bottom w:val="single" w:sz="2" w:space="0" w:color="808285"/>
                                    <w:right w:val="single" w:sz="2" w:space="0" w:color="808285"/>
                                  </w:tcBorders>
                                </w:tcPr>
                                <w:p w14:paraId="37F7687B" w14:textId="77777777" w:rsidR="00B94CEB" w:rsidRPr="003D15AA" w:rsidRDefault="00B94CEB"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973157" w:rsidRPr="00BF6DBE" w14:paraId="555651AF" w14:textId="77777777" w:rsidTr="009C59E2">
                              <w:tblPrEx>
                                <w:jc w:val="left"/>
                                <w:tblCellMar>
                                  <w:left w:w="108" w:type="dxa"/>
                                  <w:right w:w="108" w:type="dxa"/>
                                </w:tblCellMar>
                                <w:tblLook w:val="04A0" w:firstRow="1" w:lastRow="0" w:firstColumn="1" w:lastColumn="0" w:noHBand="0" w:noVBand="1"/>
                              </w:tblPrEx>
                              <w:trPr>
                                <w:trHeight w:hRule="exact" w:val="174"/>
                              </w:trPr>
                              <w:tc>
                                <w:tcPr>
                                  <w:tcW w:w="2249" w:type="dxa"/>
                                  <w:shd w:val="clear" w:color="auto" w:fill="DAEEF3" w:themeFill="accent5" w:themeFillTint="33"/>
                                  <w:vAlign w:val="bottom"/>
                                </w:tcPr>
                                <w:p w14:paraId="4C4AA9F0" w14:textId="77777777" w:rsidR="00973157" w:rsidRPr="00BF6DBE" w:rsidRDefault="00973157" w:rsidP="00973157">
                                  <w:pPr>
                                    <w:rPr>
                                      <w:rFonts w:asciiTheme="minorHAnsi" w:hAnsiTheme="minorHAnsi" w:cs="Arial"/>
                                      <w:b/>
                                      <w:i/>
                                      <w:sz w:val="14"/>
                                      <w:szCs w:val="14"/>
                                    </w:rPr>
                                  </w:pPr>
                                  <w:r w:rsidRPr="00BF6DBE">
                                    <w:rPr>
                                      <w:rFonts w:asciiTheme="minorHAnsi" w:hAnsiTheme="minorHAnsi" w:cs="Arial"/>
                                      <w:b/>
                                      <w:i/>
                                      <w:color w:val="231F20"/>
                                      <w:w w:val="97"/>
                                      <w:sz w:val="14"/>
                                      <w:szCs w:val="14"/>
                                    </w:rPr>
                                    <w:t>E</w:t>
                                  </w:r>
                                  <w:r w:rsidRPr="00BF6DBE">
                                    <w:rPr>
                                      <w:rFonts w:asciiTheme="minorHAnsi" w:hAnsiTheme="minorHAnsi" w:cs="Arial"/>
                                      <w:b/>
                                      <w:i/>
                                      <w:color w:val="231F20"/>
                                      <w:w w:val="126"/>
                                      <w:sz w:val="14"/>
                                      <w:szCs w:val="14"/>
                                    </w:rPr>
                                    <w:t>t</w:t>
                                  </w:r>
                                  <w:r w:rsidRPr="00BF6DBE">
                                    <w:rPr>
                                      <w:rFonts w:asciiTheme="minorHAnsi" w:hAnsiTheme="minorHAnsi" w:cs="Arial"/>
                                      <w:b/>
                                      <w:i/>
                                      <w:color w:val="231F20"/>
                                      <w:w w:val="106"/>
                                      <w:sz w:val="14"/>
                                      <w:szCs w:val="14"/>
                                    </w:rPr>
                                    <w:t>hn</w:t>
                                  </w:r>
                                  <w:r w:rsidRPr="00BF6DBE">
                                    <w:rPr>
                                      <w:rFonts w:asciiTheme="minorHAnsi" w:hAnsiTheme="minorHAnsi" w:cs="Arial"/>
                                      <w:b/>
                                      <w:i/>
                                      <w:color w:val="231F20"/>
                                      <w:w w:val="116"/>
                                      <w:sz w:val="14"/>
                                      <w:szCs w:val="14"/>
                                    </w:rPr>
                                    <w:t>i</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16"/>
                                      <w:sz w:val="14"/>
                                      <w:szCs w:val="14"/>
                                    </w:rPr>
                                    <w:t>i</w:t>
                                  </w:r>
                                  <w:r w:rsidRPr="00BF6DBE">
                                    <w:rPr>
                                      <w:rFonts w:asciiTheme="minorHAnsi" w:hAnsiTheme="minorHAnsi" w:cs="Arial"/>
                                      <w:b/>
                                      <w:i/>
                                      <w:color w:val="231F20"/>
                                      <w:w w:val="126"/>
                                      <w:sz w:val="14"/>
                                      <w:szCs w:val="14"/>
                                    </w:rPr>
                                    <w:t>t</w:t>
                                  </w:r>
                                  <w:r w:rsidRPr="00BF6DBE">
                                    <w:rPr>
                                      <w:rFonts w:asciiTheme="minorHAnsi" w:hAnsiTheme="minorHAnsi" w:cs="Arial"/>
                                      <w:b/>
                                      <w:i/>
                                      <w:color w:val="231F20"/>
                                      <w:w w:val="103"/>
                                      <w:sz w:val="14"/>
                                      <w:szCs w:val="14"/>
                                    </w:rPr>
                                    <w:t>y</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88"/>
                                      <w:sz w:val="14"/>
                                      <w:szCs w:val="14"/>
                                    </w:rPr>
                                    <w:t>(</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6"/>
                                      <w:sz w:val="14"/>
                                      <w:szCs w:val="14"/>
                                    </w:rPr>
                                    <w:t>h</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114"/>
                                      <w:sz w:val="14"/>
                                      <w:szCs w:val="14"/>
                                    </w:rPr>
                                    <w:t>ck</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06"/>
                                      <w:sz w:val="14"/>
                                      <w:szCs w:val="14"/>
                                    </w:rPr>
                                    <w:t>n</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88"/>
                                      <w:sz w:val="14"/>
                                      <w:szCs w:val="14"/>
                                    </w:rPr>
                                    <w:t>)</w:t>
                                  </w:r>
                                  <w:r w:rsidRPr="00BF6DBE">
                                    <w:rPr>
                                      <w:rFonts w:asciiTheme="minorHAnsi" w:hAnsiTheme="minorHAnsi" w:cs="Arial"/>
                                      <w:b/>
                                      <w:i/>
                                      <w:color w:val="231F20"/>
                                      <w:sz w:val="14"/>
                                      <w:szCs w:val="14"/>
                                    </w:rPr>
                                    <w:t>:</w:t>
                                  </w:r>
                                </w:p>
                              </w:tc>
                              <w:tc>
                                <w:tcPr>
                                  <w:tcW w:w="5763" w:type="dxa"/>
                                  <w:gridSpan w:val="4"/>
                                  <w:shd w:val="clear" w:color="auto" w:fill="DAEEF3" w:themeFill="accent5" w:themeFillTint="33"/>
                                  <w:vAlign w:val="center"/>
                                </w:tcPr>
                                <w:p w14:paraId="67662996" w14:textId="77777777" w:rsidR="00973157" w:rsidRPr="00BF6DBE" w:rsidRDefault="00973157" w:rsidP="00973157">
                                  <w:pPr>
                                    <w:ind w:right="-18"/>
                                    <w:rPr>
                                      <w:rFonts w:asciiTheme="minorHAnsi" w:hAnsiTheme="minorHAnsi" w:cs="Arial"/>
                                      <w:b/>
                                      <w:i/>
                                      <w:color w:val="231F20"/>
                                      <w:w w:val="99"/>
                                      <w:sz w:val="14"/>
                                      <w:szCs w:val="14"/>
                                    </w:rPr>
                                  </w:pPr>
                                  <w:r w:rsidRPr="00BF6DBE">
                                    <w:rPr>
                                      <w:rFonts w:asciiTheme="minorHAnsi" w:hAnsiTheme="minorHAnsi" w:cs="Arial"/>
                                      <w:b/>
                                      <w:i/>
                                      <w:color w:val="231F20"/>
                                      <w:w w:val="99"/>
                                      <w:sz w:val="14"/>
                                      <w:szCs w:val="14"/>
                                    </w:rPr>
                                    <w:t>R</w:t>
                                  </w:r>
                                  <w:r w:rsidRPr="00BF6DBE">
                                    <w:rPr>
                                      <w:rFonts w:asciiTheme="minorHAnsi" w:hAnsiTheme="minorHAnsi" w:cs="Arial"/>
                                      <w:b/>
                                      <w:i/>
                                      <w:color w:val="231F20"/>
                                      <w:w w:val="103"/>
                                      <w:sz w:val="14"/>
                                      <w:szCs w:val="14"/>
                                    </w:rPr>
                                    <w:t>a</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3"/>
                                      <w:sz w:val="14"/>
                                      <w:szCs w:val="14"/>
                                    </w:rPr>
                                    <w:t>e</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88"/>
                                      <w:sz w:val="14"/>
                                      <w:szCs w:val="14"/>
                                    </w:rPr>
                                    <w:t>(</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6"/>
                                      <w:sz w:val="14"/>
                                      <w:szCs w:val="14"/>
                                    </w:rPr>
                                    <w:t>h</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114"/>
                                      <w:sz w:val="14"/>
                                      <w:szCs w:val="14"/>
                                    </w:rPr>
                                    <w:t>ck</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06"/>
                                      <w:sz w:val="14"/>
                                      <w:szCs w:val="14"/>
                                    </w:rPr>
                                    <w:t>n</w:t>
                                  </w:r>
                                  <w:r w:rsidRPr="00BF6DBE">
                                    <w:rPr>
                                      <w:rFonts w:asciiTheme="minorHAnsi" w:hAnsiTheme="minorHAnsi" w:cs="Arial"/>
                                      <w:b/>
                                      <w:i/>
                                      <w:color w:val="231F20"/>
                                      <w:w w:val="103"/>
                                      <w:sz w:val="14"/>
                                      <w:szCs w:val="14"/>
                                    </w:rPr>
                                    <w:t>e</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16"/>
                                      <w:sz w:val="14"/>
                                      <w:szCs w:val="14"/>
                                    </w:rPr>
                                    <w:t>r</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8"/>
                                      <w:sz w:val="14"/>
                                      <w:szCs w:val="14"/>
                                    </w:rPr>
                                    <w:t>m</w:t>
                                  </w:r>
                                  <w:r w:rsidRPr="00BF6DBE">
                                    <w:rPr>
                                      <w:rFonts w:asciiTheme="minorHAnsi" w:hAnsiTheme="minorHAnsi" w:cs="Arial"/>
                                      <w:b/>
                                      <w:i/>
                                      <w:color w:val="231F20"/>
                                      <w:w w:val="109"/>
                                      <w:sz w:val="14"/>
                                      <w:szCs w:val="14"/>
                                    </w:rPr>
                                    <w:t>o</w:t>
                                  </w:r>
                                  <w:r w:rsidRPr="00BF6DBE">
                                    <w:rPr>
                                      <w:rFonts w:asciiTheme="minorHAnsi" w:hAnsiTheme="minorHAnsi" w:cs="Arial"/>
                                      <w:b/>
                                      <w:i/>
                                      <w:color w:val="231F20"/>
                                      <w:spacing w:val="-3"/>
                                      <w:w w:val="116"/>
                                      <w:sz w:val="14"/>
                                      <w:szCs w:val="14"/>
                                    </w:rPr>
                                    <w:t>r</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88"/>
                                      <w:sz w:val="14"/>
                                      <w:szCs w:val="14"/>
                                    </w:rPr>
                                    <w:t>)</w:t>
                                  </w:r>
                                  <w:r w:rsidRPr="00BF6DBE">
                                    <w:rPr>
                                      <w:rFonts w:asciiTheme="minorHAnsi" w:hAnsiTheme="minorHAnsi" w:cs="Arial"/>
                                      <w:b/>
                                      <w:i/>
                                      <w:color w:val="231F20"/>
                                      <w:sz w:val="14"/>
                                      <w:szCs w:val="14"/>
                                    </w:rPr>
                                    <w:t>:</w:t>
                                  </w:r>
                                </w:p>
                              </w:tc>
                            </w:tr>
                            <w:tr w:rsidR="00973157" w:rsidRPr="00BF6DBE" w14:paraId="34217AD5" w14:textId="77777777" w:rsidTr="009C59E2">
                              <w:tblPrEx>
                                <w:jc w:val="left"/>
                                <w:tblCellMar>
                                  <w:left w:w="108" w:type="dxa"/>
                                  <w:right w:w="108" w:type="dxa"/>
                                </w:tblCellMar>
                                <w:tblLook w:val="04A0" w:firstRow="1" w:lastRow="0" w:firstColumn="1" w:lastColumn="0" w:noHBand="0" w:noVBand="1"/>
                              </w:tblPrEx>
                              <w:trPr>
                                <w:trHeight w:val="96"/>
                              </w:trPr>
                              <w:tc>
                                <w:tcPr>
                                  <w:tcW w:w="2249" w:type="dxa"/>
                                  <w:vAlign w:val="center"/>
                                </w:tcPr>
                                <w:p w14:paraId="6B887984" w14:textId="77777777" w:rsidR="00973157" w:rsidRPr="00BF6DBE" w:rsidRDefault="00973157" w:rsidP="00973157">
                                  <w:pPr>
                                    <w:pStyle w:val="BodyText"/>
                                    <w:ind w:left="18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gridSpan w:val="2"/>
                                  <w:vAlign w:val="center"/>
                                </w:tcPr>
                                <w:p w14:paraId="6DAAC013"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rPr>
                                    <w:t>s</w:t>
                                  </w:r>
                                  <w:r w:rsidRPr="00BF6DBE">
                                    <w:rPr>
                                      <w:rFonts w:asciiTheme="minorHAnsi" w:hAnsiTheme="minorHAnsi"/>
                                      <w:w w:val="103"/>
                                    </w:rPr>
                                    <w:t>k</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p>
                              </w:tc>
                              <w:tc>
                                <w:tcPr>
                                  <w:tcW w:w="3067" w:type="dxa"/>
                                  <w:gridSpan w:val="2"/>
                                  <w:vAlign w:val="center"/>
                                </w:tcPr>
                                <w:p w14:paraId="4A97944F" w14:textId="77777777" w:rsidR="00973157" w:rsidRPr="00BF6DBE" w:rsidRDefault="00973157" w:rsidP="00973157">
                                  <w:pPr>
                                    <w:pStyle w:val="BodyText"/>
                                    <w:ind w:left="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r w:rsidRPr="00BF6DBE">
                                    <w:rPr>
                                      <w:rFonts w:asciiTheme="minorHAnsi" w:hAnsiTheme="minorHAnsi"/>
                                    </w:rPr>
                                    <w:t xml:space="preserve"> </w:t>
                                  </w:r>
                                  <w:r w:rsidRPr="00BF6DBE">
                                    <w:rPr>
                                      <w:rFonts w:asciiTheme="minorHAnsi" w:hAnsiTheme="minorHAnsi"/>
                                      <w:w w:val="99"/>
                                    </w:rPr>
                                    <w:t>H</w:t>
                                  </w:r>
                                  <w:r w:rsidRPr="00BF6DBE">
                                    <w:rPr>
                                      <w:rFonts w:asciiTheme="minorHAnsi" w:hAnsiTheme="minorHAnsi"/>
                                      <w:w w:val="96"/>
                                    </w:rPr>
                                    <w:t>a</w:t>
                                  </w:r>
                                  <w:r w:rsidRPr="00BF6DBE">
                                    <w:rPr>
                                      <w:rFonts w:asciiTheme="minorHAnsi" w:hAnsiTheme="minorHAnsi"/>
                                      <w:w w:val="104"/>
                                    </w:rPr>
                                    <w:t>w</w:t>
                                  </w:r>
                                  <w:r w:rsidRPr="00BF6DBE">
                                    <w:rPr>
                                      <w:rFonts w:asciiTheme="minorHAnsi" w:hAnsiTheme="minorHAnsi"/>
                                      <w:w w:val="96"/>
                                    </w:rPr>
                                    <w:t>a</w:t>
                                  </w:r>
                                  <w:r w:rsidRPr="00BF6DBE">
                                    <w:rPr>
                                      <w:rFonts w:asciiTheme="minorHAnsi" w:hAnsiTheme="minorHAnsi"/>
                                      <w:w w:val="99"/>
                                    </w:rPr>
                                    <w:t>ii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O</w:t>
                                  </w:r>
                                  <w:r w:rsidRPr="00BF6DBE">
                                    <w:rPr>
                                      <w:rFonts w:asciiTheme="minorHAnsi" w:hAnsiTheme="minorHAnsi"/>
                                      <w:w w:val="113"/>
                                    </w:rPr>
                                    <w:t>t</w:t>
                                  </w:r>
                                  <w:r w:rsidRPr="00BF6DBE">
                                    <w:rPr>
                                      <w:rFonts w:asciiTheme="minorHAnsi" w:hAnsiTheme="minorHAnsi"/>
                                      <w:w w:val="99"/>
                                    </w:rPr>
                                    <w:t>h</w:t>
                                  </w:r>
                                  <w:r w:rsidRPr="00BF6DBE">
                                    <w:rPr>
                                      <w:rFonts w:asciiTheme="minorHAnsi" w:hAnsiTheme="minorHAnsi"/>
                                      <w:w w:val="96"/>
                                    </w:rPr>
                                    <w:t>e</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P</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99"/>
                                    </w:rPr>
                                    <w:t>i</w:t>
                                  </w:r>
                                  <w:r w:rsidRPr="00BF6DBE">
                                    <w:rPr>
                                      <w:rFonts w:asciiTheme="minorHAnsi" w:hAnsiTheme="minorHAnsi"/>
                                    </w:rPr>
                                    <w:t>fi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rPr>
                                    <w:t>s</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6"/>
                                    </w:rPr>
                                    <w:t>e</w:t>
                                  </w:r>
                                  <w:r w:rsidRPr="00BF6DBE">
                                    <w:rPr>
                                      <w:rFonts w:asciiTheme="minorHAnsi" w:hAnsiTheme="minorHAnsi"/>
                                      <w:w w:val="99"/>
                                    </w:rPr>
                                    <w:t>r</w:t>
                                  </w:r>
                                </w:p>
                              </w:tc>
                            </w:tr>
                            <w:tr w:rsidR="00973157" w:rsidRPr="00BF6DBE" w14:paraId="188EA45C" w14:textId="77777777" w:rsidTr="009C59E2">
                              <w:tblPrEx>
                                <w:jc w:val="left"/>
                                <w:tblCellMar>
                                  <w:left w:w="108" w:type="dxa"/>
                                  <w:right w:w="108" w:type="dxa"/>
                                </w:tblCellMar>
                                <w:tblLook w:val="04A0" w:firstRow="1" w:lastRow="0" w:firstColumn="1" w:lastColumn="0" w:noHBand="0" w:noVBand="1"/>
                              </w:tblPrEx>
                              <w:trPr>
                                <w:trHeight w:val="79"/>
                              </w:trPr>
                              <w:tc>
                                <w:tcPr>
                                  <w:tcW w:w="2249" w:type="dxa"/>
                                  <w:vAlign w:val="center"/>
                                </w:tcPr>
                                <w:p w14:paraId="037218F2" w14:textId="77777777" w:rsidR="00973157" w:rsidRPr="00BF6DBE" w:rsidRDefault="00973157" w:rsidP="00973157">
                                  <w:pPr>
                                    <w:pStyle w:val="BodyText"/>
                                    <w:ind w:left="18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N</w:t>
                                  </w:r>
                                  <w:r w:rsidRPr="00BF6DBE">
                                    <w:rPr>
                                      <w:rFonts w:asciiTheme="minorHAnsi" w:hAnsiTheme="minorHAnsi"/>
                                      <w:w w:val="103"/>
                                    </w:rPr>
                                    <w:t>o</w:t>
                                  </w:r>
                                  <w:r w:rsidRPr="00BF6DBE">
                                    <w:rPr>
                                      <w:rFonts w:asciiTheme="minorHAnsi" w:hAnsiTheme="minorHAnsi"/>
                                      <w:w w:val="113"/>
                                    </w:rPr>
                                    <w:t>t</w:t>
                                  </w:r>
                                  <w:r w:rsidRPr="00BF6DBE">
                                    <w:rPr>
                                      <w:rFonts w:asciiTheme="minorHAnsi" w:hAnsiTheme="minorHAnsi"/>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gridSpan w:val="2"/>
                                  <w:vAlign w:val="center"/>
                                </w:tcPr>
                                <w:p w14:paraId="4B33AE0A"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7"/>
                                    </w:rPr>
                                    <w:t>A</w:t>
                                  </w:r>
                                  <w:r w:rsidRPr="00BF6DBE">
                                    <w:rPr>
                                      <w:rFonts w:asciiTheme="minorHAnsi" w:hAnsiTheme="minorHAnsi"/>
                                    </w:rPr>
                                    <w:t>s</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p>
                              </w:tc>
                              <w:tc>
                                <w:tcPr>
                                  <w:tcW w:w="3067" w:type="dxa"/>
                                  <w:gridSpan w:val="2"/>
                                  <w:vAlign w:val="center"/>
                                </w:tcPr>
                                <w:p w14:paraId="18A8A355" w14:textId="77777777" w:rsidR="00973157" w:rsidRPr="00BF6DBE" w:rsidRDefault="00973157" w:rsidP="00973157">
                                  <w:pPr>
                                    <w:pStyle w:val="BodyText"/>
                                    <w:ind w:left="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8"/>
                                    </w:rPr>
                                    <w:t>W</w:t>
                                  </w:r>
                                  <w:r w:rsidRPr="00BF6DBE">
                                    <w:rPr>
                                      <w:rFonts w:asciiTheme="minorHAnsi" w:hAnsiTheme="minorHAnsi"/>
                                      <w:w w:val="99"/>
                                    </w:rPr>
                                    <w:t>hi</w:t>
                                  </w:r>
                                  <w:r w:rsidRPr="00BF6DBE">
                                    <w:rPr>
                                      <w:rFonts w:asciiTheme="minorHAnsi" w:hAnsiTheme="minorHAnsi"/>
                                      <w:w w:val="113"/>
                                    </w:rPr>
                                    <w:t>t</w:t>
                                  </w:r>
                                  <w:r w:rsidRPr="00BF6DBE">
                                    <w:rPr>
                                      <w:rFonts w:asciiTheme="minorHAnsi" w:hAnsiTheme="minorHAnsi"/>
                                      <w:w w:val="96"/>
                                    </w:rPr>
                                    <w:t>e</w:t>
                                  </w:r>
                                </w:p>
                              </w:tc>
                            </w:tr>
                            <w:tr w:rsidR="00973157" w:rsidRPr="00BF6DBE" w14:paraId="29DEE63C" w14:textId="77777777" w:rsidTr="009C59E2">
                              <w:tblPrEx>
                                <w:jc w:val="left"/>
                                <w:tblCellMar>
                                  <w:left w:w="108" w:type="dxa"/>
                                  <w:right w:w="108" w:type="dxa"/>
                                </w:tblCellMar>
                                <w:tblLook w:val="04A0" w:firstRow="1" w:lastRow="0" w:firstColumn="1" w:lastColumn="0" w:noHBand="0" w:noVBand="1"/>
                              </w:tblPrEx>
                              <w:trPr>
                                <w:trHeight w:val="68"/>
                              </w:trPr>
                              <w:tc>
                                <w:tcPr>
                                  <w:tcW w:w="2249" w:type="dxa"/>
                                  <w:vAlign w:val="center"/>
                                </w:tcPr>
                                <w:p w14:paraId="334424E8" w14:textId="77777777" w:rsidR="00973157" w:rsidRPr="00BF6DBE" w:rsidRDefault="00973157" w:rsidP="00973157">
                                  <w:pPr>
                                    <w:pStyle w:val="BodyText"/>
                                    <w:rPr>
                                      <w:rFonts w:asciiTheme="minorHAnsi" w:hAnsiTheme="minorHAnsi"/>
                                    </w:rPr>
                                  </w:pPr>
                                </w:p>
                              </w:tc>
                              <w:tc>
                                <w:tcPr>
                                  <w:tcW w:w="2695" w:type="dxa"/>
                                  <w:gridSpan w:val="2"/>
                                  <w:vAlign w:val="center"/>
                                </w:tcPr>
                                <w:p w14:paraId="584896B2"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102"/>
                                    </w:rPr>
                                    <w:t>B</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103"/>
                                    </w:rPr>
                                    <w:t>k</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6"/>
                                    </w:rPr>
                                    <w:t>f</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p>
                              </w:tc>
                              <w:tc>
                                <w:tcPr>
                                  <w:tcW w:w="3067" w:type="dxa"/>
                                  <w:gridSpan w:val="2"/>
                                  <w:vAlign w:val="center"/>
                                </w:tcPr>
                                <w:p w14:paraId="73CA1044" w14:textId="77777777" w:rsidR="00973157" w:rsidRPr="00BF6DBE" w:rsidRDefault="00973157" w:rsidP="00973157">
                                  <w:pPr>
                                    <w:pStyle w:val="BodyText"/>
                                    <w:rPr>
                                      <w:rFonts w:asciiTheme="minorHAnsi" w:hAnsiTheme="minorHAnsi"/>
                                      <w:color w:val="A6A6A6" w:themeColor="background1" w:themeShade="A6"/>
                                      <w:w w:val="97"/>
                                    </w:rPr>
                                  </w:pPr>
                                </w:p>
                              </w:tc>
                            </w:tr>
                          </w:tbl>
                          <w:p w14:paraId="67334411" w14:textId="77777777" w:rsidR="00B94CEB" w:rsidRPr="003D15AA" w:rsidRDefault="00B94CEB">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inline>
            </w:drawing>
          </mc:Choice>
          <mc:Fallback>
            <w:pict>
              <v:shape w14:anchorId="3E56094D" id="Text Box 485" o:spid="_x0000_s1059" type="#_x0000_t202" style="width:409.5pt;height:1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UQtQIAALY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" filled="f" stroked="f">
                <v:textbox inset="0,0,0,0">
                  <w:txbxContent>
                    <w:tbl>
                      <w:tblPr>
                        <w:tblW w:w="8012" w:type="dxa"/>
                        <w:jc w:val="center"/>
                        <w:tblLayout w:type="fixed"/>
                        <w:tblCellMar>
                          <w:left w:w="0" w:type="dxa"/>
                          <w:right w:w="0" w:type="dxa"/>
                        </w:tblCellMar>
                        <w:tblLook w:val="0000" w:firstRow="0" w:lastRow="0" w:firstColumn="0" w:lastColumn="0" w:noHBand="0" w:noVBand="0"/>
                      </w:tblPr>
                      <w:tblGrid>
                        <w:gridCol w:w="2248"/>
                        <w:gridCol w:w="1099"/>
                        <w:gridCol w:w="1596"/>
                        <w:gridCol w:w="2099"/>
                        <w:gridCol w:w="970"/>
                      </w:tblGrid>
                      <w:tr w:rsidR="00B94CEB" w:rsidRPr="00ED78C0" w14:paraId="00532992" w14:textId="77777777" w:rsidTr="009C59E2">
                        <w:trPr>
                          <w:gridAfter w:val="1"/>
                          <w:wAfter w:w="969" w:type="dxa"/>
                          <w:trHeight w:hRule="exact" w:val="265"/>
                          <w:jc w:val="center"/>
                        </w:trPr>
                        <w:tc>
                          <w:tcPr>
                            <w:tcW w:w="7043" w:type="dxa"/>
                            <w:gridSpan w:val="4"/>
                            <w:tcBorders>
                              <w:top w:val="single" w:sz="2" w:space="0" w:color="808285"/>
                              <w:left w:val="single" w:sz="2" w:space="0" w:color="808285"/>
                              <w:bottom w:val="single" w:sz="2" w:space="0" w:color="808285"/>
                              <w:right w:val="single" w:sz="2" w:space="0" w:color="808285"/>
                            </w:tcBorders>
                            <w:shd w:val="clear" w:color="auto" w:fill="DAEEF3" w:themeFill="accent5" w:themeFillTint="33"/>
                            <w:vAlign w:val="center"/>
                          </w:tcPr>
                          <w:p w14:paraId="1050A192" w14:textId="77777777" w:rsidR="00B94CEB" w:rsidRPr="003D15AA" w:rsidRDefault="00B94CEB" w:rsidP="003D15AA">
                            <w:pPr>
                              <w:pStyle w:val="BodyText"/>
                              <w:kinsoku w:val="0"/>
                              <w:overflowPunct w:val="0"/>
                              <w:spacing w:before="25"/>
                              <w:ind w:left="2020"/>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7"/>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7"/>
                                <w:w w:val="105"/>
                                <w:sz w:val="16"/>
                                <w:szCs w:val="16"/>
                              </w:rPr>
                              <w:t xml:space="preserve"> </w:t>
                            </w:r>
                            <w:r w:rsidRPr="003D15AA">
                              <w:rPr>
                                <w:rFonts w:asciiTheme="minorHAnsi" w:hAnsiTheme="minorHAnsi"/>
                                <w:b/>
                                <w:color w:val="231F20"/>
                                <w:w w:val="105"/>
                                <w:sz w:val="16"/>
                                <w:szCs w:val="16"/>
                              </w:rPr>
                              <w:t>Children</w:t>
                            </w:r>
                          </w:p>
                        </w:tc>
                      </w:tr>
                      <w:tr w:rsidR="00B94CEB" w:rsidRPr="00ED78C0" w14:paraId="7FF852A1" w14:textId="77777777" w:rsidTr="009C59E2">
                        <w:trPr>
                          <w:gridAfter w:val="1"/>
                          <w:wAfter w:w="970" w:type="dxa"/>
                          <w:trHeight w:hRule="exact" w:val="251"/>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116E7D1D" w14:textId="77777777" w:rsidR="00B94CEB" w:rsidRPr="00ED78C0" w:rsidRDefault="00B94CEB">
                            <w:pPr>
                              <w:pStyle w:val="BodyText"/>
                              <w:kinsoku w:val="0"/>
                              <w:overflowPunct w:val="0"/>
                              <w:spacing w:before="45"/>
                              <w:ind w:left="688"/>
                              <w:rPr>
                                <w:rFonts w:asciiTheme="minorHAnsi" w:hAnsiTheme="minorHAnsi"/>
                                <w:sz w:val="16"/>
                                <w:szCs w:val="16"/>
                              </w:rPr>
                            </w:pPr>
                            <w:r w:rsidRPr="00ED78C0">
                              <w:rPr>
                                <w:rFonts w:asciiTheme="minorHAnsi" w:hAnsiTheme="minorHAnsi"/>
                                <w:b/>
                                <w:bCs/>
                                <w:color w:val="231F20"/>
                                <w:spacing w:val="-2"/>
                                <w:sz w:val="16"/>
                                <w:szCs w:val="16"/>
                              </w:rPr>
                              <w:t>Sources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1"/>
                                <w:sz w:val="16"/>
                                <w:szCs w:val="16"/>
                              </w:rPr>
                              <w:t>of</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c>
                          <w:tcPr>
                            <w:tcW w:w="3694" w:type="dxa"/>
                            <w:gridSpan w:val="2"/>
                            <w:tcBorders>
                              <w:top w:val="single" w:sz="2" w:space="0" w:color="808285"/>
                              <w:left w:val="single" w:sz="2" w:space="0" w:color="808285"/>
                              <w:bottom w:val="single" w:sz="2" w:space="0" w:color="808285"/>
                              <w:right w:val="single" w:sz="2" w:space="0" w:color="808285"/>
                            </w:tcBorders>
                            <w:vAlign w:val="center"/>
                          </w:tcPr>
                          <w:p w14:paraId="56C2886B" w14:textId="77777777" w:rsidR="00B94CEB" w:rsidRPr="00ED78C0" w:rsidRDefault="00B94CEB" w:rsidP="004B50F0">
                            <w:pPr>
                              <w:pStyle w:val="BodyText"/>
                              <w:kinsoku w:val="0"/>
                              <w:overflowPunct w:val="0"/>
                              <w:spacing w:before="31"/>
                              <w:ind w:left="1039"/>
                              <w:rPr>
                                <w:rFonts w:asciiTheme="minorHAnsi" w:hAnsiTheme="minorHAnsi"/>
                                <w:sz w:val="16"/>
                                <w:szCs w:val="16"/>
                              </w:rPr>
                            </w:pPr>
                            <w:r w:rsidRPr="00ED78C0">
                              <w:rPr>
                                <w:rFonts w:asciiTheme="minorHAnsi" w:hAnsiTheme="minorHAnsi"/>
                                <w:b/>
                                <w:bCs/>
                                <w:color w:val="231F20"/>
                                <w:spacing w:val="-2"/>
                                <w:sz w:val="16"/>
                                <w:szCs w:val="16"/>
                              </w:rPr>
                              <w:t>Example(s)</w:t>
                            </w:r>
                          </w:p>
                        </w:tc>
                      </w:tr>
                      <w:tr w:rsidR="00B94CEB" w:rsidRPr="00ED78C0" w14:paraId="44C17D04" w14:textId="77777777" w:rsidTr="009C59E2">
                        <w:trPr>
                          <w:gridAfter w:val="1"/>
                          <w:wAfter w:w="970" w:type="dxa"/>
                          <w:trHeight w:hRule="exact" w:val="445"/>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7486F421" w14:textId="77777777" w:rsidR="00B94CEB" w:rsidRPr="003D15AA" w:rsidRDefault="00B94CEB">
                            <w:pPr>
                              <w:pStyle w:val="BodyText"/>
                              <w:kinsoku w:val="0"/>
                              <w:overflowPunct w:val="0"/>
                              <w:spacing w:before="67"/>
                              <w:ind w:left="101"/>
                              <w:rPr>
                                <w:rFonts w:asciiTheme="minorHAnsi" w:hAnsiTheme="minorHAnsi"/>
                              </w:rPr>
                            </w:pPr>
                            <w:r w:rsidRPr="003D15AA">
                              <w:rPr>
                                <w:rFonts w:asciiTheme="minorHAnsi" w:hAnsiTheme="minorHAnsi"/>
                              </w:rPr>
                              <w:t>- Earnings from work</w:t>
                            </w:r>
                          </w:p>
                        </w:tc>
                        <w:tc>
                          <w:tcPr>
                            <w:tcW w:w="3694" w:type="dxa"/>
                            <w:gridSpan w:val="2"/>
                            <w:tcBorders>
                              <w:top w:val="single" w:sz="2" w:space="0" w:color="808285"/>
                              <w:left w:val="single" w:sz="2" w:space="0" w:color="808285"/>
                              <w:bottom w:val="single" w:sz="2" w:space="0" w:color="808285"/>
                              <w:right w:val="single" w:sz="2" w:space="0" w:color="808285"/>
                            </w:tcBorders>
                          </w:tcPr>
                          <w:p w14:paraId="785089C0" w14:textId="77777777" w:rsidR="00B94CEB" w:rsidRPr="003D15AA" w:rsidRDefault="00B94CEB" w:rsidP="00934684">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B94CEB" w:rsidRPr="00ED78C0" w14:paraId="1FB68041" w14:textId="77777777" w:rsidTr="009C59E2">
                        <w:trPr>
                          <w:gridAfter w:val="1"/>
                          <w:wAfter w:w="970" w:type="dxa"/>
                          <w:trHeight w:hRule="exact" w:val="886"/>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4DE5DC71" w14:textId="77777777" w:rsidR="00B94CEB" w:rsidRPr="003D15AA" w:rsidRDefault="00B94CEB">
                            <w:pPr>
                              <w:pStyle w:val="BodyText"/>
                              <w:numPr>
                                <w:ilvl w:val="0"/>
                                <w:numId w:val="6"/>
                              </w:numPr>
                              <w:tabs>
                                <w:tab w:val="left" w:pos="245"/>
                              </w:tabs>
                              <w:kinsoku w:val="0"/>
                              <w:overflowPunct w:val="0"/>
                              <w:spacing w:before="65"/>
                              <w:rPr>
                                <w:rFonts w:asciiTheme="minorHAnsi" w:hAnsiTheme="minorHAnsi"/>
                              </w:rPr>
                            </w:pPr>
                            <w:r w:rsidRPr="003D15AA">
                              <w:rPr>
                                <w:rFonts w:asciiTheme="minorHAnsi" w:hAnsiTheme="minorHAnsi"/>
                              </w:rPr>
                              <w:t>Social Security</w:t>
                            </w:r>
                          </w:p>
                          <w:p w14:paraId="0646BAAA" w14:textId="77777777" w:rsidR="00B94CEB" w:rsidRPr="003D15AA" w:rsidRDefault="00B94CEB">
                            <w:pPr>
                              <w:pStyle w:val="BodyText"/>
                              <w:numPr>
                                <w:ilvl w:val="1"/>
                                <w:numId w:val="6"/>
                              </w:numPr>
                              <w:tabs>
                                <w:tab w:val="left" w:pos="965"/>
                              </w:tabs>
                              <w:kinsoku w:val="0"/>
                              <w:overflowPunct w:val="0"/>
                              <w:spacing w:before="6"/>
                              <w:rPr>
                                <w:rFonts w:asciiTheme="minorHAnsi" w:hAnsiTheme="minorHAnsi"/>
                              </w:rPr>
                            </w:pPr>
                            <w:r w:rsidRPr="003D15AA">
                              <w:rPr>
                                <w:rFonts w:asciiTheme="minorHAnsi" w:hAnsiTheme="minorHAnsi"/>
                              </w:rPr>
                              <w:t>Disability Payments</w:t>
                            </w:r>
                          </w:p>
                          <w:p w14:paraId="6273B68A" w14:textId="77777777" w:rsidR="00B94CEB" w:rsidRPr="003D15AA" w:rsidRDefault="00B94CEB">
                            <w:pPr>
                              <w:pStyle w:val="BodyText"/>
                              <w:numPr>
                                <w:ilvl w:val="1"/>
                                <w:numId w:val="6"/>
                              </w:numPr>
                              <w:tabs>
                                <w:tab w:val="left" w:pos="965"/>
                              </w:tabs>
                              <w:kinsoku w:val="0"/>
                              <w:overflowPunct w:val="0"/>
                              <w:spacing w:before="6"/>
                              <w:rPr>
                                <w:rFonts w:asciiTheme="minorHAnsi" w:hAnsiTheme="minorHAnsi"/>
                              </w:rPr>
                            </w:pPr>
                            <w:r w:rsidRPr="003D15AA">
                              <w:rPr>
                                <w:rFonts w:asciiTheme="minorHAnsi" w:hAnsiTheme="minorHAnsi"/>
                              </w:rPr>
                              <w:t>Survivor’s Beneﬁts</w:t>
                            </w:r>
                          </w:p>
                        </w:tc>
                        <w:tc>
                          <w:tcPr>
                            <w:tcW w:w="3694" w:type="dxa"/>
                            <w:gridSpan w:val="2"/>
                            <w:tcBorders>
                              <w:top w:val="single" w:sz="2" w:space="0" w:color="808285"/>
                              <w:left w:val="single" w:sz="2" w:space="0" w:color="808285"/>
                              <w:bottom w:val="single" w:sz="2" w:space="0" w:color="808285"/>
                              <w:right w:val="single" w:sz="2" w:space="0" w:color="808285"/>
                            </w:tcBorders>
                          </w:tcPr>
                          <w:p w14:paraId="0C2EC179" w14:textId="77777777" w:rsidR="00B94CEB" w:rsidRPr="003D15AA" w:rsidRDefault="00B94CEB" w:rsidP="00934684">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p w14:paraId="78C103AA" w14:textId="77777777" w:rsidR="00B94CEB" w:rsidRPr="003D15AA" w:rsidRDefault="00B94CEB" w:rsidP="00934684">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B94CEB" w:rsidRPr="00ED78C0" w14:paraId="39466330" w14:textId="77777777" w:rsidTr="009C59E2">
                        <w:trPr>
                          <w:gridAfter w:val="1"/>
                          <w:wAfter w:w="970" w:type="dxa"/>
                          <w:trHeight w:hRule="exact" w:val="538"/>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3762FBE1" w14:textId="77777777" w:rsidR="00B94CEB" w:rsidRPr="003D15AA" w:rsidRDefault="00B94CEB">
                            <w:pPr>
                              <w:pStyle w:val="BodyText"/>
                              <w:kinsoku w:val="0"/>
                              <w:overflowPunct w:val="0"/>
                              <w:spacing w:before="45"/>
                              <w:ind w:left="90"/>
                              <w:rPr>
                                <w:rFonts w:asciiTheme="minorHAnsi" w:hAnsiTheme="minorHAnsi"/>
                              </w:rPr>
                            </w:pPr>
                            <w:r w:rsidRPr="003D15AA">
                              <w:rPr>
                                <w:rFonts w:asciiTheme="minorHAnsi" w:hAnsiTheme="minorHAnsi"/>
                              </w:rPr>
                              <w:t>-Income from person outside the household</w:t>
                            </w:r>
                          </w:p>
                        </w:tc>
                        <w:tc>
                          <w:tcPr>
                            <w:tcW w:w="3694" w:type="dxa"/>
                            <w:gridSpan w:val="2"/>
                            <w:tcBorders>
                              <w:top w:val="single" w:sz="2" w:space="0" w:color="808285"/>
                              <w:left w:val="single" w:sz="2" w:space="0" w:color="808285"/>
                              <w:bottom w:val="single" w:sz="2" w:space="0" w:color="808285"/>
                              <w:right w:val="single" w:sz="2" w:space="0" w:color="808285"/>
                            </w:tcBorders>
                          </w:tcPr>
                          <w:p w14:paraId="6B65BE67" w14:textId="77777777" w:rsidR="00B94CEB" w:rsidRPr="003D15AA" w:rsidRDefault="00B94CEB" w:rsidP="00934684">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B94CEB" w:rsidRPr="00ED78C0" w14:paraId="297017B8" w14:textId="77777777" w:rsidTr="009C59E2">
                        <w:trPr>
                          <w:gridAfter w:val="1"/>
                          <w:wAfter w:w="970" w:type="dxa"/>
                          <w:trHeight w:hRule="exact" w:val="427"/>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5C580652" w14:textId="77777777" w:rsidR="00B94CEB" w:rsidRPr="003D15AA" w:rsidRDefault="00B94CEB">
                            <w:pPr>
                              <w:pStyle w:val="BodyText"/>
                              <w:kinsoku w:val="0"/>
                              <w:overflowPunct w:val="0"/>
                              <w:spacing w:before="63"/>
                              <w:ind w:left="102"/>
                              <w:rPr>
                                <w:rFonts w:asciiTheme="minorHAnsi" w:hAnsiTheme="minorHAnsi"/>
                              </w:rPr>
                            </w:pPr>
                            <w:r w:rsidRPr="003D15AA">
                              <w:rPr>
                                <w:rFonts w:asciiTheme="minorHAnsi" w:hAnsiTheme="minorHAnsi"/>
                              </w:rPr>
                              <w:t>-Income from any other source</w:t>
                            </w:r>
                          </w:p>
                        </w:tc>
                        <w:tc>
                          <w:tcPr>
                            <w:tcW w:w="3694" w:type="dxa"/>
                            <w:gridSpan w:val="2"/>
                            <w:tcBorders>
                              <w:top w:val="single" w:sz="2" w:space="0" w:color="808285"/>
                              <w:left w:val="single" w:sz="2" w:space="0" w:color="808285"/>
                              <w:bottom w:val="single" w:sz="2" w:space="0" w:color="808285"/>
                              <w:right w:val="single" w:sz="2" w:space="0" w:color="808285"/>
                            </w:tcBorders>
                          </w:tcPr>
                          <w:p w14:paraId="37F7687B" w14:textId="77777777" w:rsidR="00B94CEB" w:rsidRPr="003D15AA" w:rsidRDefault="00B94CEB"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973157" w:rsidRPr="00BF6DBE" w14:paraId="555651AF" w14:textId="77777777" w:rsidTr="009C59E2">
                        <w:tblPrEx>
                          <w:jc w:val="left"/>
                          <w:tblCellMar>
                            <w:left w:w="108" w:type="dxa"/>
                            <w:right w:w="108" w:type="dxa"/>
                          </w:tblCellMar>
                          <w:tblLook w:val="04A0" w:firstRow="1" w:lastRow="0" w:firstColumn="1" w:lastColumn="0" w:noHBand="0" w:noVBand="1"/>
                        </w:tblPrEx>
                        <w:trPr>
                          <w:trHeight w:hRule="exact" w:val="174"/>
                        </w:trPr>
                        <w:tc>
                          <w:tcPr>
                            <w:tcW w:w="2249" w:type="dxa"/>
                            <w:shd w:val="clear" w:color="auto" w:fill="DAEEF3" w:themeFill="accent5" w:themeFillTint="33"/>
                            <w:vAlign w:val="bottom"/>
                          </w:tcPr>
                          <w:p w14:paraId="4C4AA9F0" w14:textId="77777777" w:rsidR="00973157" w:rsidRPr="00BF6DBE" w:rsidRDefault="00973157" w:rsidP="00973157">
                            <w:pPr>
                              <w:rPr>
                                <w:rFonts w:asciiTheme="minorHAnsi" w:hAnsiTheme="minorHAnsi" w:cs="Arial"/>
                                <w:b/>
                                <w:i/>
                                <w:sz w:val="14"/>
                                <w:szCs w:val="14"/>
                              </w:rPr>
                            </w:pPr>
                            <w:r w:rsidRPr="00BF6DBE">
                              <w:rPr>
                                <w:rFonts w:asciiTheme="minorHAnsi" w:hAnsiTheme="minorHAnsi" w:cs="Arial"/>
                                <w:b/>
                                <w:i/>
                                <w:color w:val="231F20"/>
                                <w:w w:val="97"/>
                                <w:sz w:val="14"/>
                                <w:szCs w:val="14"/>
                              </w:rPr>
                              <w:t>E</w:t>
                            </w:r>
                            <w:r w:rsidRPr="00BF6DBE">
                              <w:rPr>
                                <w:rFonts w:asciiTheme="minorHAnsi" w:hAnsiTheme="minorHAnsi" w:cs="Arial"/>
                                <w:b/>
                                <w:i/>
                                <w:color w:val="231F20"/>
                                <w:w w:val="126"/>
                                <w:sz w:val="14"/>
                                <w:szCs w:val="14"/>
                              </w:rPr>
                              <w:t>t</w:t>
                            </w:r>
                            <w:r w:rsidRPr="00BF6DBE">
                              <w:rPr>
                                <w:rFonts w:asciiTheme="minorHAnsi" w:hAnsiTheme="minorHAnsi" w:cs="Arial"/>
                                <w:b/>
                                <w:i/>
                                <w:color w:val="231F20"/>
                                <w:w w:val="106"/>
                                <w:sz w:val="14"/>
                                <w:szCs w:val="14"/>
                              </w:rPr>
                              <w:t>hn</w:t>
                            </w:r>
                            <w:r w:rsidRPr="00BF6DBE">
                              <w:rPr>
                                <w:rFonts w:asciiTheme="minorHAnsi" w:hAnsiTheme="minorHAnsi" w:cs="Arial"/>
                                <w:b/>
                                <w:i/>
                                <w:color w:val="231F20"/>
                                <w:w w:val="116"/>
                                <w:sz w:val="14"/>
                                <w:szCs w:val="14"/>
                              </w:rPr>
                              <w:t>i</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16"/>
                                <w:sz w:val="14"/>
                                <w:szCs w:val="14"/>
                              </w:rPr>
                              <w:t>i</w:t>
                            </w:r>
                            <w:r w:rsidRPr="00BF6DBE">
                              <w:rPr>
                                <w:rFonts w:asciiTheme="minorHAnsi" w:hAnsiTheme="minorHAnsi" w:cs="Arial"/>
                                <w:b/>
                                <w:i/>
                                <w:color w:val="231F20"/>
                                <w:w w:val="126"/>
                                <w:sz w:val="14"/>
                                <w:szCs w:val="14"/>
                              </w:rPr>
                              <w:t>t</w:t>
                            </w:r>
                            <w:r w:rsidRPr="00BF6DBE">
                              <w:rPr>
                                <w:rFonts w:asciiTheme="minorHAnsi" w:hAnsiTheme="minorHAnsi" w:cs="Arial"/>
                                <w:b/>
                                <w:i/>
                                <w:color w:val="231F20"/>
                                <w:w w:val="103"/>
                                <w:sz w:val="14"/>
                                <w:szCs w:val="14"/>
                              </w:rPr>
                              <w:t>y</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88"/>
                                <w:sz w:val="14"/>
                                <w:szCs w:val="14"/>
                              </w:rPr>
                              <w:t>(</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6"/>
                                <w:sz w:val="14"/>
                                <w:szCs w:val="14"/>
                              </w:rPr>
                              <w:t>h</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114"/>
                                <w:sz w:val="14"/>
                                <w:szCs w:val="14"/>
                              </w:rPr>
                              <w:t>ck</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06"/>
                                <w:sz w:val="14"/>
                                <w:szCs w:val="14"/>
                              </w:rPr>
                              <w:t>n</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88"/>
                                <w:sz w:val="14"/>
                                <w:szCs w:val="14"/>
                              </w:rPr>
                              <w:t>)</w:t>
                            </w:r>
                            <w:r w:rsidRPr="00BF6DBE">
                              <w:rPr>
                                <w:rFonts w:asciiTheme="minorHAnsi" w:hAnsiTheme="minorHAnsi" w:cs="Arial"/>
                                <w:b/>
                                <w:i/>
                                <w:color w:val="231F20"/>
                                <w:sz w:val="14"/>
                                <w:szCs w:val="14"/>
                              </w:rPr>
                              <w:t>:</w:t>
                            </w:r>
                          </w:p>
                        </w:tc>
                        <w:tc>
                          <w:tcPr>
                            <w:tcW w:w="5763" w:type="dxa"/>
                            <w:gridSpan w:val="4"/>
                            <w:shd w:val="clear" w:color="auto" w:fill="DAEEF3" w:themeFill="accent5" w:themeFillTint="33"/>
                            <w:vAlign w:val="center"/>
                          </w:tcPr>
                          <w:p w14:paraId="67662996" w14:textId="77777777" w:rsidR="00973157" w:rsidRPr="00BF6DBE" w:rsidRDefault="00973157" w:rsidP="00973157">
                            <w:pPr>
                              <w:ind w:right="-18"/>
                              <w:rPr>
                                <w:rFonts w:asciiTheme="minorHAnsi" w:hAnsiTheme="minorHAnsi" w:cs="Arial"/>
                                <w:b/>
                                <w:i/>
                                <w:color w:val="231F20"/>
                                <w:w w:val="99"/>
                                <w:sz w:val="14"/>
                                <w:szCs w:val="14"/>
                              </w:rPr>
                            </w:pPr>
                            <w:r w:rsidRPr="00BF6DBE">
                              <w:rPr>
                                <w:rFonts w:asciiTheme="minorHAnsi" w:hAnsiTheme="minorHAnsi" w:cs="Arial"/>
                                <w:b/>
                                <w:i/>
                                <w:color w:val="231F20"/>
                                <w:w w:val="99"/>
                                <w:sz w:val="14"/>
                                <w:szCs w:val="14"/>
                              </w:rPr>
                              <w:t>R</w:t>
                            </w:r>
                            <w:r w:rsidRPr="00BF6DBE">
                              <w:rPr>
                                <w:rFonts w:asciiTheme="minorHAnsi" w:hAnsiTheme="minorHAnsi" w:cs="Arial"/>
                                <w:b/>
                                <w:i/>
                                <w:color w:val="231F20"/>
                                <w:w w:val="103"/>
                                <w:sz w:val="14"/>
                                <w:szCs w:val="14"/>
                              </w:rPr>
                              <w:t>a</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3"/>
                                <w:sz w:val="14"/>
                                <w:szCs w:val="14"/>
                              </w:rPr>
                              <w:t>e</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88"/>
                                <w:sz w:val="14"/>
                                <w:szCs w:val="14"/>
                              </w:rPr>
                              <w:t>(</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6"/>
                                <w:sz w:val="14"/>
                                <w:szCs w:val="14"/>
                              </w:rPr>
                              <w:t>h</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114"/>
                                <w:sz w:val="14"/>
                                <w:szCs w:val="14"/>
                              </w:rPr>
                              <w:t>ck</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06"/>
                                <w:sz w:val="14"/>
                                <w:szCs w:val="14"/>
                              </w:rPr>
                              <w:t>n</w:t>
                            </w:r>
                            <w:r w:rsidRPr="00BF6DBE">
                              <w:rPr>
                                <w:rFonts w:asciiTheme="minorHAnsi" w:hAnsiTheme="minorHAnsi" w:cs="Arial"/>
                                <w:b/>
                                <w:i/>
                                <w:color w:val="231F20"/>
                                <w:w w:val="103"/>
                                <w:sz w:val="14"/>
                                <w:szCs w:val="14"/>
                              </w:rPr>
                              <w:t>e</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16"/>
                                <w:sz w:val="14"/>
                                <w:szCs w:val="14"/>
                              </w:rPr>
                              <w:t>r</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8"/>
                                <w:sz w:val="14"/>
                                <w:szCs w:val="14"/>
                              </w:rPr>
                              <w:t>m</w:t>
                            </w:r>
                            <w:r w:rsidRPr="00BF6DBE">
                              <w:rPr>
                                <w:rFonts w:asciiTheme="minorHAnsi" w:hAnsiTheme="minorHAnsi" w:cs="Arial"/>
                                <w:b/>
                                <w:i/>
                                <w:color w:val="231F20"/>
                                <w:w w:val="109"/>
                                <w:sz w:val="14"/>
                                <w:szCs w:val="14"/>
                              </w:rPr>
                              <w:t>o</w:t>
                            </w:r>
                            <w:r w:rsidRPr="00BF6DBE">
                              <w:rPr>
                                <w:rFonts w:asciiTheme="minorHAnsi" w:hAnsiTheme="minorHAnsi" w:cs="Arial"/>
                                <w:b/>
                                <w:i/>
                                <w:color w:val="231F20"/>
                                <w:spacing w:val="-3"/>
                                <w:w w:val="116"/>
                                <w:sz w:val="14"/>
                                <w:szCs w:val="14"/>
                              </w:rPr>
                              <w:t>r</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88"/>
                                <w:sz w:val="14"/>
                                <w:szCs w:val="14"/>
                              </w:rPr>
                              <w:t>)</w:t>
                            </w:r>
                            <w:r w:rsidRPr="00BF6DBE">
                              <w:rPr>
                                <w:rFonts w:asciiTheme="minorHAnsi" w:hAnsiTheme="minorHAnsi" w:cs="Arial"/>
                                <w:b/>
                                <w:i/>
                                <w:color w:val="231F20"/>
                                <w:sz w:val="14"/>
                                <w:szCs w:val="14"/>
                              </w:rPr>
                              <w:t>:</w:t>
                            </w:r>
                          </w:p>
                        </w:tc>
                      </w:tr>
                      <w:tr w:rsidR="00973157" w:rsidRPr="00BF6DBE" w14:paraId="34217AD5" w14:textId="77777777" w:rsidTr="009C59E2">
                        <w:tblPrEx>
                          <w:jc w:val="left"/>
                          <w:tblCellMar>
                            <w:left w:w="108" w:type="dxa"/>
                            <w:right w:w="108" w:type="dxa"/>
                          </w:tblCellMar>
                          <w:tblLook w:val="04A0" w:firstRow="1" w:lastRow="0" w:firstColumn="1" w:lastColumn="0" w:noHBand="0" w:noVBand="1"/>
                        </w:tblPrEx>
                        <w:trPr>
                          <w:trHeight w:val="96"/>
                        </w:trPr>
                        <w:tc>
                          <w:tcPr>
                            <w:tcW w:w="2249" w:type="dxa"/>
                            <w:vAlign w:val="center"/>
                          </w:tcPr>
                          <w:p w14:paraId="6B887984" w14:textId="77777777" w:rsidR="00973157" w:rsidRPr="00BF6DBE" w:rsidRDefault="00973157" w:rsidP="00973157">
                            <w:pPr>
                              <w:pStyle w:val="BodyText"/>
                              <w:ind w:left="18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gridSpan w:val="2"/>
                            <w:vAlign w:val="center"/>
                          </w:tcPr>
                          <w:p w14:paraId="6DAAC013"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rPr>
                              <w:t>s</w:t>
                            </w:r>
                            <w:r w:rsidRPr="00BF6DBE">
                              <w:rPr>
                                <w:rFonts w:asciiTheme="minorHAnsi" w:hAnsiTheme="minorHAnsi"/>
                                <w:w w:val="103"/>
                              </w:rPr>
                              <w:t>k</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p>
                        </w:tc>
                        <w:tc>
                          <w:tcPr>
                            <w:tcW w:w="3067" w:type="dxa"/>
                            <w:gridSpan w:val="2"/>
                            <w:vAlign w:val="center"/>
                          </w:tcPr>
                          <w:p w14:paraId="4A97944F" w14:textId="77777777" w:rsidR="00973157" w:rsidRPr="00BF6DBE" w:rsidRDefault="00973157" w:rsidP="00973157">
                            <w:pPr>
                              <w:pStyle w:val="BodyText"/>
                              <w:ind w:left="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r w:rsidRPr="00BF6DBE">
                              <w:rPr>
                                <w:rFonts w:asciiTheme="minorHAnsi" w:hAnsiTheme="minorHAnsi"/>
                              </w:rPr>
                              <w:t xml:space="preserve"> </w:t>
                            </w:r>
                            <w:r w:rsidRPr="00BF6DBE">
                              <w:rPr>
                                <w:rFonts w:asciiTheme="minorHAnsi" w:hAnsiTheme="minorHAnsi"/>
                                <w:w w:val="99"/>
                              </w:rPr>
                              <w:t>H</w:t>
                            </w:r>
                            <w:r w:rsidRPr="00BF6DBE">
                              <w:rPr>
                                <w:rFonts w:asciiTheme="minorHAnsi" w:hAnsiTheme="minorHAnsi"/>
                                <w:w w:val="96"/>
                              </w:rPr>
                              <w:t>a</w:t>
                            </w:r>
                            <w:r w:rsidRPr="00BF6DBE">
                              <w:rPr>
                                <w:rFonts w:asciiTheme="minorHAnsi" w:hAnsiTheme="minorHAnsi"/>
                                <w:w w:val="104"/>
                              </w:rPr>
                              <w:t>w</w:t>
                            </w:r>
                            <w:r w:rsidRPr="00BF6DBE">
                              <w:rPr>
                                <w:rFonts w:asciiTheme="minorHAnsi" w:hAnsiTheme="minorHAnsi"/>
                                <w:w w:val="96"/>
                              </w:rPr>
                              <w:t>a</w:t>
                            </w:r>
                            <w:r w:rsidRPr="00BF6DBE">
                              <w:rPr>
                                <w:rFonts w:asciiTheme="minorHAnsi" w:hAnsiTheme="minorHAnsi"/>
                                <w:w w:val="99"/>
                              </w:rPr>
                              <w:t>ii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O</w:t>
                            </w:r>
                            <w:r w:rsidRPr="00BF6DBE">
                              <w:rPr>
                                <w:rFonts w:asciiTheme="minorHAnsi" w:hAnsiTheme="minorHAnsi"/>
                                <w:w w:val="113"/>
                              </w:rPr>
                              <w:t>t</w:t>
                            </w:r>
                            <w:r w:rsidRPr="00BF6DBE">
                              <w:rPr>
                                <w:rFonts w:asciiTheme="minorHAnsi" w:hAnsiTheme="minorHAnsi"/>
                                <w:w w:val="99"/>
                              </w:rPr>
                              <w:t>h</w:t>
                            </w:r>
                            <w:r w:rsidRPr="00BF6DBE">
                              <w:rPr>
                                <w:rFonts w:asciiTheme="minorHAnsi" w:hAnsiTheme="minorHAnsi"/>
                                <w:w w:val="96"/>
                              </w:rPr>
                              <w:t>e</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P</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99"/>
                              </w:rPr>
                              <w:t>i</w:t>
                            </w:r>
                            <w:r w:rsidRPr="00BF6DBE">
                              <w:rPr>
                                <w:rFonts w:asciiTheme="minorHAnsi" w:hAnsiTheme="minorHAnsi"/>
                              </w:rPr>
                              <w:t>fi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rPr>
                              <w:t>s</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6"/>
                              </w:rPr>
                              <w:t>e</w:t>
                            </w:r>
                            <w:r w:rsidRPr="00BF6DBE">
                              <w:rPr>
                                <w:rFonts w:asciiTheme="minorHAnsi" w:hAnsiTheme="minorHAnsi"/>
                                <w:w w:val="99"/>
                              </w:rPr>
                              <w:t>r</w:t>
                            </w:r>
                          </w:p>
                        </w:tc>
                      </w:tr>
                      <w:tr w:rsidR="00973157" w:rsidRPr="00BF6DBE" w14:paraId="188EA45C" w14:textId="77777777" w:rsidTr="009C59E2">
                        <w:tblPrEx>
                          <w:jc w:val="left"/>
                          <w:tblCellMar>
                            <w:left w:w="108" w:type="dxa"/>
                            <w:right w:w="108" w:type="dxa"/>
                          </w:tblCellMar>
                          <w:tblLook w:val="04A0" w:firstRow="1" w:lastRow="0" w:firstColumn="1" w:lastColumn="0" w:noHBand="0" w:noVBand="1"/>
                        </w:tblPrEx>
                        <w:trPr>
                          <w:trHeight w:val="79"/>
                        </w:trPr>
                        <w:tc>
                          <w:tcPr>
                            <w:tcW w:w="2249" w:type="dxa"/>
                            <w:vAlign w:val="center"/>
                          </w:tcPr>
                          <w:p w14:paraId="037218F2" w14:textId="77777777" w:rsidR="00973157" w:rsidRPr="00BF6DBE" w:rsidRDefault="00973157" w:rsidP="00973157">
                            <w:pPr>
                              <w:pStyle w:val="BodyText"/>
                              <w:ind w:left="18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N</w:t>
                            </w:r>
                            <w:r w:rsidRPr="00BF6DBE">
                              <w:rPr>
                                <w:rFonts w:asciiTheme="minorHAnsi" w:hAnsiTheme="minorHAnsi"/>
                                <w:w w:val="103"/>
                              </w:rPr>
                              <w:t>o</w:t>
                            </w:r>
                            <w:r w:rsidRPr="00BF6DBE">
                              <w:rPr>
                                <w:rFonts w:asciiTheme="minorHAnsi" w:hAnsiTheme="minorHAnsi"/>
                                <w:w w:val="113"/>
                              </w:rPr>
                              <w:t>t</w:t>
                            </w:r>
                            <w:r w:rsidRPr="00BF6DBE">
                              <w:rPr>
                                <w:rFonts w:asciiTheme="minorHAnsi" w:hAnsiTheme="minorHAnsi"/>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gridSpan w:val="2"/>
                            <w:vAlign w:val="center"/>
                          </w:tcPr>
                          <w:p w14:paraId="4B33AE0A"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7"/>
                              </w:rPr>
                              <w:t>A</w:t>
                            </w:r>
                            <w:r w:rsidRPr="00BF6DBE">
                              <w:rPr>
                                <w:rFonts w:asciiTheme="minorHAnsi" w:hAnsiTheme="minorHAnsi"/>
                              </w:rPr>
                              <w:t>s</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p>
                        </w:tc>
                        <w:tc>
                          <w:tcPr>
                            <w:tcW w:w="3067" w:type="dxa"/>
                            <w:gridSpan w:val="2"/>
                            <w:vAlign w:val="center"/>
                          </w:tcPr>
                          <w:p w14:paraId="18A8A355" w14:textId="77777777" w:rsidR="00973157" w:rsidRPr="00BF6DBE" w:rsidRDefault="00973157" w:rsidP="00973157">
                            <w:pPr>
                              <w:pStyle w:val="BodyText"/>
                              <w:ind w:left="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8"/>
                              </w:rPr>
                              <w:t>W</w:t>
                            </w:r>
                            <w:r w:rsidRPr="00BF6DBE">
                              <w:rPr>
                                <w:rFonts w:asciiTheme="minorHAnsi" w:hAnsiTheme="minorHAnsi"/>
                                <w:w w:val="99"/>
                              </w:rPr>
                              <w:t>hi</w:t>
                            </w:r>
                            <w:r w:rsidRPr="00BF6DBE">
                              <w:rPr>
                                <w:rFonts w:asciiTheme="minorHAnsi" w:hAnsiTheme="minorHAnsi"/>
                                <w:w w:val="113"/>
                              </w:rPr>
                              <w:t>t</w:t>
                            </w:r>
                            <w:r w:rsidRPr="00BF6DBE">
                              <w:rPr>
                                <w:rFonts w:asciiTheme="minorHAnsi" w:hAnsiTheme="minorHAnsi"/>
                                <w:w w:val="96"/>
                              </w:rPr>
                              <w:t>e</w:t>
                            </w:r>
                          </w:p>
                        </w:tc>
                      </w:tr>
                      <w:tr w:rsidR="00973157" w:rsidRPr="00BF6DBE" w14:paraId="29DEE63C" w14:textId="77777777" w:rsidTr="009C59E2">
                        <w:tblPrEx>
                          <w:jc w:val="left"/>
                          <w:tblCellMar>
                            <w:left w:w="108" w:type="dxa"/>
                            <w:right w:w="108" w:type="dxa"/>
                          </w:tblCellMar>
                          <w:tblLook w:val="04A0" w:firstRow="1" w:lastRow="0" w:firstColumn="1" w:lastColumn="0" w:noHBand="0" w:noVBand="1"/>
                        </w:tblPrEx>
                        <w:trPr>
                          <w:trHeight w:val="68"/>
                        </w:trPr>
                        <w:tc>
                          <w:tcPr>
                            <w:tcW w:w="2249" w:type="dxa"/>
                            <w:vAlign w:val="center"/>
                          </w:tcPr>
                          <w:p w14:paraId="334424E8" w14:textId="77777777" w:rsidR="00973157" w:rsidRPr="00BF6DBE" w:rsidRDefault="00973157" w:rsidP="00973157">
                            <w:pPr>
                              <w:pStyle w:val="BodyText"/>
                              <w:rPr>
                                <w:rFonts w:asciiTheme="minorHAnsi" w:hAnsiTheme="minorHAnsi"/>
                              </w:rPr>
                            </w:pPr>
                          </w:p>
                        </w:tc>
                        <w:tc>
                          <w:tcPr>
                            <w:tcW w:w="2695" w:type="dxa"/>
                            <w:gridSpan w:val="2"/>
                            <w:vAlign w:val="center"/>
                          </w:tcPr>
                          <w:p w14:paraId="584896B2"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102"/>
                              </w:rPr>
                              <w:t>B</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103"/>
                              </w:rPr>
                              <w:t>k</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6"/>
                              </w:rPr>
                              <w:t>f</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p>
                        </w:tc>
                        <w:tc>
                          <w:tcPr>
                            <w:tcW w:w="3067" w:type="dxa"/>
                            <w:gridSpan w:val="2"/>
                            <w:vAlign w:val="center"/>
                          </w:tcPr>
                          <w:p w14:paraId="73CA1044" w14:textId="77777777" w:rsidR="00973157" w:rsidRPr="00BF6DBE" w:rsidRDefault="00973157" w:rsidP="00973157">
                            <w:pPr>
                              <w:pStyle w:val="BodyText"/>
                              <w:rPr>
                                <w:rFonts w:asciiTheme="minorHAnsi" w:hAnsiTheme="minorHAnsi"/>
                                <w:color w:val="A6A6A6" w:themeColor="background1" w:themeShade="A6"/>
                                <w:w w:val="97"/>
                              </w:rPr>
                            </w:pPr>
                          </w:p>
                        </w:tc>
                      </w:tr>
                    </w:tbl>
                    <w:p w14:paraId="67334411" w14:textId="77777777" w:rsidR="00B94CEB" w:rsidRPr="003D15AA" w:rsidRDefault="00B94CEB">
                      <w:pPr>
                        <w:pStyle w:val="BodyText"/>
                        <w:kinsoku w:val="0"/>
                        <w:overflowPunct w:val="0"/>
                        <w:spacing w:before="0"/>
                        <w:ind w:left="0"/>
                        <w:rPr>
                          <w:rFonts w:ascii="Times New Roman" w:hAnsi="Times New Roman" w:cs="Times New Roman"/>
                          <w:sz w:val="6"/>
                          <w:szCs w:val="6"/>
                        </w:rPr>
                      </w:pPr>
                    </w:p>
                  </w:txbxContent>
                </v:textbox>
                <w10:anchorlock/>
              </v:shape>
            </w:pict>
          </mc:Fallback>
        </mc:AlternateContent>
      </w:r>
      <w:r w:rsidR="006A6658" w:rsidRPr="00DE458F">
        <w:rPr>
          <w:rFonts w:asciiTheme="minorHAnsi" w:hAnsiTheme="minorHAnsi"/>
          <w:sz w:val="16"/>
          <w:szCs w:val="16"/>
        </w:rPr>
        <w:t xml:space="preserve"> </w:t>
      </w:r>
    </w:p>
    <w:p w14:paraId="4240A0B6" w14:textId="77777777" w:rsidR="006A6658" w:rsidRPr="00BF6DBE" w:rsidRDefault="009C59E2">
      <w:pPr>
        <w:pStyle w:val="Heading2"/>
        <w:kinsoku w:val="0"/>
        <w:overflowPunct w:val="0"/>
        <w:spacing w:before="130" w:line="255" w:lineRule="auto"/>
        <w:ind w:left="320" w:right="1232"/>
        <w:rPr>
          <w:rFonts w:asciiTheme="minorHAnsi" w:hAnsiTheme="minorHAnsi"/>
          <w:color w:val="000000"/>
          <w:sz w:val="14"/>
          <w:szCs w:val="14"/>
        </w:rPr>
      </w:pPr>
      <w:r>
        <w:rPr>
          <w:rFonts w:asciiTheme="minorHAnsi" w:hAnsiTheme="minorHAnsi"/>
          <w:noProof/>
        </w:rPr>
        <mc:AlternateContent>
          <mc:Choice Requires="wpg">
            <w:drawing>
              <wp:inline distT="0" distB="0" distL="0" distR="0" wp14:anchorId="3B6E0D75" wp14:editId="08070432">
                <wp:extent cx="9601200" cy="360680"/>
                <wp:effectExtent l="0" t="0" r="0" b="1270"/>
                <wp:docPr id="451"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360680"/>
                          <a:chOff x="-13" y="-128"/>
                          <a:chExt cx="12936" cy="692"/>
                        </a:xfrm>
                      </wpg:grpSpPr>
                      <wps:wsp>
                        <wps:cNvPr id="452" name="Freeform 480"/>
                        <wps:cNvSpPr>
                          <a:spLocks/>
                        </wps:cNvSpPr>
                        <wps:spPr bwMode="auto">
                          <a:xfrm>
                            <a:off x="932" y="15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481"/>
                        <wps:cNvSpPr>
                          <a:spLocks/>
                        </wps:cNvSpPr>
                        <wps:spPr bwMode="auto">
                          <a:xfrm>
                            <a:off x="-13" y="-128"/>
                            <a:ext cx="1224" cy="670"/>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Text Box 482"/>
                        <wps:cNvSpPr txBox="1">
                          <a:spLocks noChangeArrowheads="1"/>
                        </wps:cNvSpPr>
                        <wps:spPr bwMode="auto">
                          <a:xfrm>
                            <a:off x="154" y="64"/>
                            <a:ext cx="1224"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C61D6"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wps:txbx>
                        <wps:bodyPr rot="0" vert="horz" wrap="square" lIns="0" tIns="0" rIns="0" bIns="0" anchor="t" anchorCtr="0" upright="1">
                          <a:noAutofit/>
                        </wps:bodyPr>
                      </wps:wsp>
                      <wps:wsp>
                        <wps:cNvPr id="455" name="Text Box 483"/>
                        <wps:cNvSpPr txBox="1">
                          <a:spLocks noChangeArrowheads="1"/>
                        </wps:cNvSpPr>
                        <wps:spPr bwMode="auto">
                          <a:xfrm>
                            <a:off x="1148" y="128"/>
                            <a:ext cx="1150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5F876" w14:textId="77777777"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p>
                          </w:txbxContent>
                        </wps:txbx>
                        <wps:bodyPr rot="0" vert="horz" wrap="square" lIns="0" tIns="0" rIns="0" bIns="0" anchor="t" anchorCtr="0" upright="1">
                          <a:noAutofit/>
                        </wps:bodyPr>
                      </wps:wsp>
                    </wpg:wgp>
                  </a:graphicData>
                </a:graphic>
              </wp:inline>
            </w:drawing>
          </mc:Choice>
          <mc:Fallback>
            <w:pict>
              <v:group w14:anchorId="3B6E0D75" id="Group 479" o:spid="_x0000_s1060" style="width:756pt;height:28.4pt;mso-position-horizontal-relative:char;mso-position-vertical-relative:line" coordorigin="-13,-128" coordsize="1293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">
                <v:shape id="Freeform 480" o:spid="_x0000_s1061" style="position:absolute;left:932;top:150;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" path="m,414r14141,l14141,,,,,414xe" fillcolor="#31849b [2408]" stroked="f">
                  <v:path arrowok="t" o:connecttype="custom" o:connectlocs="0,414;11990,414;11990,0;0,0;0,414" o:connectangles="0,0,0,0,0"/>
                </v:shape>
                <v:shape id="Freeform 481" o:spid="_x0000_s1062" style="position:absolute;left:-13;top:-128;width:1224;height:670;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" path="m,414r981,l981,,,,,414xe" fillcolor="#205867 [1608]" stroked="f">
                  <v:path arrowok="t" o:connecttype="custom" o:connectlocs="0,670;1223,670;1223,0;0,0;0,670" o:connectangles="0,0,0,0,0"/>
                </v:shape>
                <v:shape id="Text Box 482" o:spid="_x0000_s1063" type="#_x0000_t202" style="position:absolute;left:154;top:64;width:122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579C61D6"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v:textbox>
                </v:shape>
                <v:shape id="Text Box 483" o:spid="_x0000_s1064" type="#_x0000_t202" style="position:absolute;left:1148;top:128;width:115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14:paraId="4395F876" w14:textId="77777777"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p>
                    </w:txbxContent>
                  </v:textbox>
                </v:shape>
                <w10:anchorlock/>
              </v:group>
            </w:pict>
          </mc:Fallback>
        </mc:AlternateContent>
      </w:r>
    </w:p>
    <w:p w14:paraId="44623B89" w14:textId="77777777" w:rsidR="006A6658" w:rsidRPr="008147F0" w:rsidRDefault="006A6658">
      <w:pPr>
        <w:pStyle w:val="BodyText"/>
        <w:kinsoku w:val="0"/>
        <w:overflowPunct w:val="0"/>
        <w:spacing w:before="11"/>
        <w:ind w:left="0"/>
        <w:rPr>
          <w:rFonts w:asciiTheme="minorHAnsi" w:hAnsiTheme="minorHAnsi"/>
          <w:sz w:val="6"/>
          <w:szCs w:val="6"/>
        </w:rPr>
        <w:sectPr w:rsidR="006A6658" w:rsidRPr="008147F0" w:rsidSect="00B404C0">
          <w:pgSz w:w="15840" w:h="12240" w:orient="landscape"/>
          <w:pgMar w:top="240" w:right="360" w:bottom="0" w:left="360" w:header="720" w:footer="720" w:gutter="0"/>
          <w:cols w:space="720" w:equalWidth="0">
            <w:col w:w="15120"/>
          </w:cols>
          <w:noEndnote/>
        </w:sectPr>
      </w:pPr>
    </w:p>
    <w:p w14:paraId="0792D34F" w14:textId="77777777" w:rsidR="006A6658" w:rsidRPr="008147F0" w:rsidRDefault="006A6658" w:rsidP="00C55490">
      <w:pPr>
        <w:pStyle w:val="BodyText"/>
        <w:tabs>
          <w:tab w:val="left" w:pos="3690"/>
          <w:tab w:val="left" w:pos="4935"/>
          <w:tab w:val="left" w:pos="7572"/>
          <w:tab w:val="left" w:pos="11351"/>
        </w:tabs>
        <w:kinsoku w:val="0"/>
        <w:overflowPunct w:val="0"/>
        <w:spacing w:before="29"/>
        <w:ind w:left="0"/>
        <w:rPr>
          <w:rFonts w:asciiTheme="minorHAnsi" w:hAnsiTheme="minorHAnsi"/>
          <w:color w:val="000000"/>
          <w:sz w:val="6"/>
          <w:szCs w:val="6"/>
        </w:rPr>
        <w:sectPr w:rsidR="006A6658" w:rsidRPr="008147F0">
          <w:type w:val="continuous"/>
          <w:pgSz w:w="15840" w:h="12240" w:orient="landscape"/>
          <w:pgMar w:top="280" w:right="360" w:bottom="0" w:left="580" w:header="720" w:footer="720" w:gutter="0"/>
          <w:cols w:num="2" w:space="720" w:equalWidth="0">
            <w:col w:w="2330" w:space="40"/>
            <w:col w:w="12530"/>
          </w:cols>
          <w:noEndnote/>
        </w:sectPr>
      </w:pPr>
    </w:p>
    <w:p w14:paraId="26C13DB1" w14:textId="77777777" w:rsidR="006A6658" w:rsidRPr="009634DF" w:rsidRDefault="003640B5">
      <w:pPr>
        <w:pStyle w:val="BodyText"/>
        <w:kinsoku w:val="0"/>
        <w:overflowPunct w:val="0"/>
        <w:spacing w:before="0" w:line="20" w:lineRule="atLeast"/>
        <w:ind w:left="297"/>
        <w:rPr>
          <w:rFonts w:asciiTheme="minorHAnsi" w:hAnsiTheme="minorHAnsi"/>
          <w:sz w:val="2"/>
          <w:szCs w:val="2"/>
        </w:rPr>
      </w:pPr>
      <w:r>
        <w:rPr>
          <w:rFonts w:asciiTheme="minorHAnsi" w:hAnsiTheme="minorHAnsi"/>
          <w:noProof/>
          <w:sz w:val="2"/>
          <w:szCs w:val="2"/>
        </w:rPr>
        <mc:AlternateContent>
          <mc:Choice Requires="wpg">
            <w:drawing>
              <wp:inline distT="0" distB="0" distL="0" distR="0" wp14:anchorId="1038989B" wp14:editId="66432CC0">
                <wp:extent cx="8917305" cy="12700"/>
                <wp:effectExtent l="4445" t="7620" r="3175" b="0"/>
                <wp:docPr id="44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17305" cy="12700"/>
                          <a:chOff x="0" y="0"/>
                          <a:chExt cx="14043" cy="20"/>
                        </a:xfrm>
                      </wpg:grpSpPr>
                      <wps:wsp>
                        <wps:cNvPr id="450" name="Freeform 19"/>
                        <wps:cNvSpPr>
                          <a:spLocks/>
                        </wps:cNvSpPr>
                        <wps:spPr bwMode="auto">
                          <a:xfrm>
                            <a:off x="2" y="2"/>
                            <a:ext cx="14038" cy="20"/>
                          </a:xfrm>
                          <a:custGeom>
                            <a:avLst/>
                            <a:gdLst>
                              <a:gd name="T0" fmla="*/ 0 w 14038"/>
                              <a:gd name="T1" fmla="*/ 0 h 20"/>
                              <a:gd name="T2" fmla="*/ 14037 w 14038"/>
                              <a:gd name="T3" fmla="*/ 0 h 20"/>
                            </a:gdLst>
                            <a:ahLst/>
                            <a:cxnLst>
                              <a:cxn ang="0">
                                <a:pos x="T0" y="T1"/>
                              </a:cxn>
                              <a:cxn ang="0">
                                <a:pos x="T2" y="T3"/>
                              </a:cxn>
                            </a:cxnLst>
                            <a:rect l="0" t="0" r="r" b="b"/>
                            <a:pathLst>
                              <a:path w="14038" h="20">
                                <a:moveTo>
                                  <a:pt x="0" y="0"/>
                                </a:moveTo>
                                <a:lnTo>
                                  <a:pt x="14037" y="0"/>
                                </a:lnTo>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739853" id="Group 18" o:spid="_x0000_s1026" style="width:702.15pt;height:1pt;mso-position-horizontal-relative:char;mso-position-vertical-relative:line" coordsize="14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">
                <v:shape id="Freeform 19" o:spid="_x0000_s1027" style="position:absolute;left:2;top:2;width:14038;height:20;visibility:visible;mso-wrap-style:square;v-text-anchor:top" coordsize="140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" path="m,l14037,e" filled="f" strokecolor="#808285" strokeweight=".25pt">
                  <v:path arrowok="t" o:connecttype="custom" o:connectlocs="0,0;14037,0" o:connectangles="0,0"/>
                </v:shape>
                <w10:anchorlock/>
              </v:group>
            </w:pict>
          </mc:Fallback>
        </mc:AlternateContent>
      </w:r>
    </w:p>
    <w:p w14:paraId="5E68676C" w14:textId="77777777" w:rsidR="006A6658" w:rsidRPr="009634DF" w:rsidRDefault="006A6658">
      <w:pPr>
        <w:pStyle w:val="BodyText"/>
        <w:kinsoku w:val="0"/>
        <w:overflowPunct w:val="0"/>
        <w:spacing w:before="0" w:line="20" w:lineRule="atLeast"/>
        <w:ind w:left="297"/>
        <w:rPr>
          <w:rFonts w:asciiTheme="minorHAnsi" w:hAnsiTheme="minorHAnsi"/>
          <w:sz w:val="2"/>
          <w:szCs w:val="2"/>
        </w:rPr>
        <w:sectPr w:rsidR="006A6658" w:rsidRPr="009634DF">
          <w:type w:val="continuous"/>
          <w:pgSz w:w="15840" w:h="12240" w:orient="landscape"/>
          <w:pgMar w:top="280" w:right="360" w:bottom="0" w:left="580" w:header="720" w:footer="720" w:gutter="0"/>
          <w:cols w:space="720" w:equalWidth="0">
            <w:col w:w="14900"/>
          </w:cols>
          <w:noEndnote/>
        </w:sectPr>
      </w:pPr>
    </w:p>
    <w:p w14:paraId="665475F2" w14:textId="77777777" w:rsidR="006A6658" w:rsidRPr="009634DF" w:rsidRDefault="006A6658">
      <w:pPr>
        <w:pStyle w:val="BodyText"/>
        <w:kinsoku w:val="0"/>
        <w:overflowPunct w:val="0"/>
        <w:spacing w:before="104" w:line="263" w:lineRule="auto"/>
        <w:rPr>
          <w:rFonts w:asciiTheme="minorHAnsi" w:hAnsiTheme="minorHAnsi"/>
          <w:color w:val="000000"/>
        </w:rPr>
      </w:pPr>
      <w:r w:rsidRPr="009634DF">
        <w:rPr>
          <w:rFonts w:asciiTheme="minorHAnsi" w:hAnsiTheme="minorHAnsi"/>
          <w:color w:val="231F20"/>
        </w:rPr>
        <w:t xml:space="preserve">The </w:t>
      </w:r>
      <w:r w:rsidRPr="009634DF">
        <w:rPr>
          <w:rFonts w:asciiTheme="minorHAnsi" w:hAnsiTheme="minorHAnsi"/>
          <w:b/>
          <w:bCs/>
          <w:color w:val="231F20"/>
        </w:rPr>
        <w:t>Richard B. Russell National School Lunch Act</w:t>
      </w:r>
      <w:r w:rsidRPr="009634DF">
        <w:rPr>
          <w:rFonts w:asciiTheme="minorHAnsi" w:hAnsiTheme="minorHAnsi"/>
          <w:b/>
          <w:bCs/>
          <w:color w:val="231F20"/>
          <w:spacing w:val="-1"/>
        </w:rPr>
        <w:t xml:space="preserve"> </w:t>
      </w:r>
      <w:r w:rsidRPr="009634DF">
        <w:rPr>
          <w:rFonts w:asciiTheme="minorHAnsi" w:hAnsiTheme="minorHAnsi"/>
          <w:color w:val="231F20"/>
        </w:rPr>
        <w:t>requires the information on this application. You do not have to give the information, but if you do not, we cannot approve your child for free or reduced price meals.</w:t>
      </w:r>
      <w:r w:rsidRPr="009634DF">
        <w:rPr>
          <w:rFonts w:asciiTheme="minorHAnsi" w:hAnsiTheme="minorHAnsi"/>
          <w:color w:val="231F20"/>
          <w:spacing w:val="-2"/>
        </w:rPr>
        <w:t xml:space="preserve"> </w:t>
      </w:r>
      <w:r w:rsidRPr="009634DF">
        <w:rPr>
          <w:rFonts w:asciiTheme="minorHAnsi" w:hAnsiTheme="minorHAnsi"/>
          <w:color w:val="231F20"/>
        </w:rPr>
        <w:t>You</w:t>
      </w:r>
      <w:r w:rsidRPr="009634DF">
        <w:rPr>
          <w:rFonts w:asciiTheme="minorHAnsi" w:hAnsiTheme="minorHAnsi"/>
          <w:color w:val="231F20"/>
          <w:spacing w:val="-2"/>
        </w:rPr>
        <w:t xml:space="preserve"> </w:t>
      </w:r>
      <w:r w:rsidRPr="009634DF">
        <w:rPr>
          <w:rFonts w:asciiTheme="minorHAnsi" w:hAnsiTheme="minorHAnsi"/>
          <w:color w:val="231F20"/>
        </w:rPr>
        <w:t>must</w:t>
      </w:r>
      <w:r w:rsidRPr="009634DF">
        <w:rPr>
          <w:rFonts w:asciiTheme="minorHAnsi" w:hAnsiTheme="minorHAnsi"/>
          <w:color w:val="231F20"/>
          <w:spacing w:val="-2"/>
        </w:rPr>
        <w:t xml:space="preserve"> </w:t>
      </w:r>
      <w:r w:rsidRPr="009634DF">
        <w:rPr>
          <w:rFonts w:asciiTheme="minorHAnsi" w:hAnsiTheme="minorHAnsi"/>
          <w:color w:val="231F20"/>
          <w:spacing w:val="-3"/>
        </w:rPr>
        <w:t>include</w:t>
      </w:r>
      <w:r w:rsidRPr="009634DF">
        <w:rPr>
          <w:rFonts w:asciiTheme="minorHAnsi" w:hAnsiTheme="minorHAnsi"/>
          <w:color w:val="231F20"/>
          <w:spacing w:val="-4"/>
        </w:rPr>
        <w:t xml:space="preserve"> </w:t>
      </w:r>
      <w:r w:rsidRPr="009634DF">
        <w:rPr>
          <w:rFonts w:asciiTheme="minorHAnsi" w:hAnsiTheme="minorHAnsi"/>
          <w:color w:val="231F20"/>
          <w:spacing w:val="-3"/>
        </w:rPr>
        <w:t>the</w:t>
      </w:r>
      <w:r w:rsidRPr="009634DF">
        <w:rPr>
          <w:rFonts w:asciiTheme="minorHAnsi" w:hAnsiTheme="minorHAnsi"/>
          <w:color w:val="231F20"/>
          <w:spacing w:val="-5"/>
        </w:rPr>
        <w:t xml:space="preserve"> </w:t>
      </w:r>
      <w:r w:rsidRPr="009634DF">
        <w:rPr>
          <w:rFonts w:asciiTheme="minorHAnsi" w:hAnsiTheme="minorHAnsi"/>
          <w:color w:val="231F20"/>
          <w:spacing w:val="-3"/>
        </w:rPr>
        <w:t>last</w:t>
      </w:r>
      <w:r w:rsidRPr="009634DF">
        <w:rPr>
          <w:rFonts w:asciiTheme="minorHAnsi" w:hAnsiTheme="minorHAnsi"/>
          <w:color w:val="231F20"/>
          <w:spacing w:val="-4"/>
        </w:rPr>
        <w:t xml:space="preserve"> </w:t>
      </w:r>
      <w:r w:rsidRPr="009634DF">
        <w:rPr>
          <w:rFonts w:asciiTheme="minorHAnsi" w:hAnsiTheme="minorHAnsi"/>
          <w:color w:val="231F20"/>
          <w:spacing w:val="-3"/>
        </w:rPr>
        <w:t>four</w:t>
      </w:r>
      <w:r w:rsidRPr="009634DF">
        <w:rPr>
          <w:rFonts w:asciiTheme="minorHAnsi" w:hAnsiTheme="minorHAnsi"/>
          <w:color w:val="231F20"/>
          <w:spacing w:val="-5"/>
        </w:rPr>
        <w:t xml:space="preserve"> </w:t>
      </w:r>
      <w:r w:rsidRPr="009634DF">
        <w:rPr>
          <w:rFonts w:asciiTheme="minorHAnsi" w:hAnsiTheme="minorHAnsi"/>
          <w:color w:val="231F20"/>
          <w:spacing w:val="-3"/>
        </w:rPr>
        <w:t>digits</w:t>
      </w:r>
      <w:r w:rsidRPr="009634DF">
        <w:rPr>
          <w:rFonts w:asciiTheme="minorHAnsi" w:hAnsiTheme="minorHAnsi"/>
          <w:color w:val="231F20"/>
          <w:spacing w:val="-4"/>
        </w:rPr>
        <w:t xml:space="preserve"> </w:t>
      </w:r>
      <w:r w:rsidRPr="009634DF">
        <w:rPr>
          <w:rFonts w:asciiTheme="minorHAnsi" w:hAnsiTheme="minorHAnsi"/>
          <w:color w:val="231F20"/>
          <w:spacing w:val="-1"/>
        </w:rPr>
        <w:t>of</w:t>
      </w:r>
      <w:r w:rsidRPr="009634DF">
        <w:rPr>
          <w:rFonts w:asciiTheme="minorHAnsi" w:hAnsiTheme="minorHAnsi"/>
          <w:color w:val="231F20"/>
          <w:spacing w:val="-5"/>
        </w:rPr>
        <w:t xml:space="preserve"> </w:t>
      </w:r>
      <w:r w:rsidRPr="009634DF">
        <w:rPr>
          <w:rFonts w:asciiTheme="minorHAnsi" w:hAnsiTheme="minorHAnsi"/>
          <w:color w:val="231F20"/>
          <w:spacing w:val="-3"/>
        </w:rPr>
        <w:t>the</w:t>
      </w:r>
      <w:r w:rsidRPr="009634DF">
        <w:rPr>
          <w:rFonts w:asciiTheme="minorHAnsi" w:hAnsiTheme="minorHAnsi"/>
          <w:color w:val="231F20"/>
          <w:spacing w:val="-5"/>
        </w:rPr>
        <w:t xml:space="preserve"> </w:t>
      </w:r>
      <w:r w:rsidRPr="009634DF">
        <w:rPr>
          <w:rFonts w:asciiTheme="minorHAnsi" w:hAnsiTheme="minorHAnsi"/>
          <w:color w:val="231F20"/>
          <w:spacing w:val="-3"/>
        </w:rPr>
        <w:t>social</w:t>
      </w:r>
      <w:r w:rsidRPr="009634DF">
        <w:rPr>
          <w:rFonts w:asciiTheme="minorHAnsi" w:hAnsiTheme="minorHAnsi"/>
          <w:color w:val="231F20"/>
          <w:spacing w:val="-4"/>
        </w:rPr>
        <w:t xml:space="preserve"> </w:t>
      </w:r>
      <w:r w:rsidRPr="009634DF">
        <w:rPr>
          <w:rFonts w:asciiTheme="minorHAnsi" w:hAnsiTheme="minorHAnsi"/>
          <w:color w:val="231F20"/>
          <w:spacing w:val="-3"/>
        </w:rPr>
        <w:t>security</w:t>
      </w:r>
      <w:r w:rsidRPr="009634DF">
        <w:rPr>
          <w:rFonts w:asciiTheme="minorHAnsi" w:hAnsiTheme="minorHAnsi"/>
          <w:color w:val="231F20"/>
          <w:spacing w:val="-5"/>
        </w:rPr>
        <w:t xml:space="preserve"> </w:t>
      </w:r>
      <w:r w:rsidRPr="009634DF">
        <w:rPr>
          <w:rFonts w:asciiTheme="minorHAnsi" w:hAnsiTheme="minorHAnsi"/>
          <w:color w:val="231F20"/>
          <w:spacing w:val="-3"/>
        </w:rPr>
        <w:t>number</w:t>
      </w:r>
      <w:r w:rsidRPr="009634DF">
        <w:rPr>
          <w:rFonts w:asciiTheme="minorHAnsi" w:hAnsiTheme="minorHAnsi"/>
          <w:color w:val="231F20"/>
          <w:spacing w:val="-4"/>
        </w:rPr>
        <w:t xml:space="preserve"> </w:t>
      </w:r>
      <w:r w:rsidRPr="009634DF">
        <w:rPr>
          <w:rFonts w:asciiTheme="minorHAnsi" w:hAnsiTheme="minorHAnsi"/>
          <w:color w:val="231F20"/>
          <w:spacing w:val="-1"/>
        </w:rPr>
        <w:t>of</w:t>
      </w:r>
      <w:r w:rsidRPr="009634DF">
        <w:rPr>
          <w:rFonts w:asciiTheme="minorHAnsi" w:hAnsiTheme="minorHAnsi"/>
          <w:color w:val="231F20"/>
          <w:spacing w:val="-5"/>
        </w:rPr>
        <w:t xml:space="preserve"> </w:t>
      </w:r>
      <w:r w:rsidRPr="009634DF">
        <w:rPr>
          <w:rFonts w:asciiTheme="minorHAnsi" w:hAnsiTheme="minorHAnsi"/>
          <w:color w:val="231F20"/>
          <w:spacing w:val="-3"/>
        </w:rPr>
        <w:t>the</w:t>
      </w:r>
      <w:r w:rsidRPr="009634DF">
        <w:rPr>
          <w:rFonts w:asciiTheme="minorHAnsi" w:hAnsiTheme="minorHAnsi"/>
          <w:color w:val="231F20"/>
          <w:spacing w:val="-4"/>
        </w:rPr>
        <w:t xml:space="preserve"> </w:t>
      </w:r>
      <w:r w:rsidRPr="009634DF">
        <w:rPr>
          <w:rFonts w:asciiTheme="minorHAnsi" w:hAnsiTheme="minorHAnsi"/>
          <w:color w:val="231F20"/>
          <w:spacing w:val="-3"/>
        </w:rPr>
        <w:t>adult</w:t>
      </w:r>
      <w:r w:rsidRPr="009634DF">
        <w:rPr>
          <w:rFonts w:asciiTheme="minorHAnsi" w:hAnsiTheme="minorHAnsi"/>
          <w:color w:val="231F20"/>
          <w:spacing w:val="-5"/>
        </w:rPr>
        <w:t xml:space="preserve"> </w:t>
      </w:r>
      <w:r w:rsidRPr="009634DF">
        <w:rPr>
          <w:rFonts w:asciiTheme="minorHAnsi" w:hAnsiTheme="minorHAnsi"/>
          <w:color w:val="231F20"/>
          <w:spacing w:val="-3"/>
        </w:rPr>
        <w:t>household</w:t>
      </w:r>
      <w:r w:rsidRPr="009634DF">
        <w:rPr>
          <w:rFonts w:asciiTheme="minorHAnsi" w:hAnsiTheme="minorHAnsi"/>
          <w:color w:val="231F20"/>
          <w:spacing w:val="-5"/>
        </w:rPr>
        <w:t xml:space="preserve"> </w:t>
      </w:r>
      <w:r w:rsidRPr="009634DF">
        <w:rPr>
          <w:rFonts w:asciiTheme="minorHAnsi" w:hAnsiTheme="minorHAnsi"/>
          <w:color w:val="231F20"/>
          <w:spacing w:val="-3"/>
        </w:rPr>
        <w:t>member</w:t>
      </w:r>
      <w:r w:rsidRPr="009634DF">
        <w:rPr>
          <w:rFonts w:asciiTheme="minorHAnsi" w:hAnsiTheme="minorHAnsi"/>
          <w:color w:val="231F20"/>
          <w:spacing w:val="-4"/>
        </w:rPr>
        <w:t xml:space="preserve"> </w:t>
      </w:r>
      <w:r w:rsidRPr="009634DF">
        <w:rPr>
          <w:rFonts w:asciiTheme="minorHAnsi" w:hAnsiTheme="minorHAnsi"/>
          <w:color w:val="231F20"/>
          <w:spacing w:val="-3"/>
        </w:rPr>
        <w:t>who</w:t>
      </w:r>
      <w:r w:rsidRPr="009634DF">
        <w:rPr>
          <w:rFonts w:asciiTheme="minorHAnsi" w:hAnsiTheme="minorHAnsi"/>
          <w:color w:val="231F20"/>
          <w:spacing w:val="51"/>
          <w:w w:val="98"/>
        </w:rPr>
        <w:t xml:space="preserve"> </w:t>
      </w:r>
      <w:r w:rsidRPr="009634DF">
        <w:rPr>
          <w:rFonts w:asciiTheme="minorHAnsi" w:hAnsiTheme="minorHAnsi"/>
          <w:color w:val="231F20"/>
          <w:spacing w:val="-3"/>
        </w:rPr>
        <w:t>signs</w:t>
      </w:r>
      <w:r w:rsidRPr="009634DF">
        <w:rPr>
          <w:rFonts w:asciiTheme="minorHAnsi" w:hAnsiTheme="minorHAnsi"/>
          <w:color w:val="231F20"/>
          <w:spacing w:val="-4"/>
        </w:rPr>
        <w:t xml:space="preserve"> </w:t>
      </w:r>
      <w:r w:rsidRPr="009634DF">
        <w:rPr>
          <w:rFonts w:asciiTheme="minorHAnsi" w:hAnsiTheme="minorHAnsi"/>
          <w:color w:val="231F20"/>
          <w:spacing w:val="-3"/>
        </w:rPr>
        <w:t xml:space="preserve">the application. </w:t>
      </w:r>
      <w:r w:rsidRPr="009634DF">
        <w:rPr>
          <w:rFonts w:asciiTheme="minorHAnsi" w:hAnsiTheme="minorHAnsi"/>
          <w:color w:val="231F20"/>
        </w:rPr>
        <w:t>The last</w:t>
      </w:r>
      <w:r w:rsidRPr="009634DF">
        <w:rPr>
          <w:rFonts w:asciiTheme="minorHAnsi" w:hAnsiTheme="minorHAnsi"/>
          <w:color w:val="231F20"/>
          <w:spacing w:val="-1"/>
        </w:rPr>
        <w:t xml:space="preserve"> </w:t>
      </w:r>
      <w:r w:rsidRPr="009634DF">
        <w:rPr>
          <w:rFonts w:asciiTheme="minorHAnsi" w:hAnsiTheme="minorHAnsi"/>
          <w:color w:val="231F20"/>
        </w:rPr>
        <w:t>four digits of the</w:t>
      </w:r>
      <w:r w:rsidRPr="009634DF">
        <w:rPr>
          <w:rFonts w:asciiTheme="minorHAnsi" w:hAnsiTheme="minorHAnsi"/>
          <w:color w:val="231F20"/>
          <w:spacing w:val="-1"/>
        </w:rPr>
        <w:t xml:space="preserve"> </w:t>
      </w:r>
      <w:r w:rsidRPr="009634DF">
        <w:rPr>
          <w:rFonts w:asciiTheme="minorHAnsi" w:hAnsiTheme="minorHAnsi"/>
          <w:color w:val="231F20"/>
        </w:rPr>
        <w:t>social security number</w:t>
      </w:r>
      <w:r w:rsidRPr="009634DF">
        <w:rPr>
          <w:rFonts w:asciiTheme="minorHAnsi" w:hAnsiTheme="minorHAnsi"/>
          <w:color w:val="231F20"/>
          <w:spacing w:val="-1"/>
        </w:rPr>
        <w:t xml:space="preserve"> </w:t>
      </w:r>
      <w:r w:rsidRPr="009634DF">
        <w:rPr>
          <w:rFonts w:asciiTheme="minorHAnsi" w:hAnsiTheme="minorHAnsi"/>
          <w:color w:val="231F20"/>
        </w:rPr>
        <w:t>is not required when</w:t>
      </w:r>
      <w:r w:rsidRPr="009634DF">
        <w:rPr>
          <w:rFonts w:asciiTheme="minorHAnsi" w:hAnsiTheme="minorHAnsi"/>
          <w:color w:val="231F20"/>
          <w:spacing w:val="-1"/>
        </w:rPr>
        <w:t xml:space="preserve"> </w:t>
      </w:r>
      <w:r w:rsidRPr="009634DF">
        <w:rPr>
          <w:rFonts w:asciiTheme="minorHAnsi" w:hAnsiTheme="minorHAnsi"/>
          <w:color w:val="231F20"/>
        </w:rPr>
        <w:t>you apply on</w:t>
      </w:r>
      <w:r w:rsidRPr="009634DF">
        <w:rPr>
          <w:rFonts w:asciiTheme="minorHAnsi" w:hAnsiTheme="minorHAnsi"/>
          <w:color w:val="231F20"/>
          <w:spacing w:val="27"/>
        </w:rPr>
        <w:t xml:space="preserve"> </w:t>
      </w:r>
      <w:r w:rsidRPr="009634DF">
        <w:rPr>
          <w:rFonts w:asciiTheme="minorHAnsi" w:hAnsiTheme="minorHAnsi"/>
          <w:color w:val="231F20"/>
        </w:rPr>
        <w:t>behalf of a foster child or you list a Supplemental Nutrition Assistance Program (SNAP), Temporary Assistance for Needy Families (TANF) Program or Food Distribution Program on Indian Reservations (FDPIR) case number or other FDPIR identiﬁer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beneﬁts for their programs, auditors for program reviews, and law enforcement officials to help them look into violations of program rules.</w:t>
      </w:r>
    </w:p>
    <w:p w14:paraId="513DAB57" w14:textId="77777777" w:rsidR="006A6658" w:rsidRPr="00DE458F" w:rsidRDefault="006A6658">
      <w:pPr>
        <w:pStyle w:val="BodyText"/>
        <w:kinsoku w:val="0"/>
        <w:overflowPunct w:val="0"/>
        <w:spacing w:before="4"/>
        <w:ind w:left="0"/>
        <w:rPr>
          <w:rFonts w:asciiTheme="minorHAnsi" w:hAnsiTheme="minorHAnsi"/>
          <w:sz w:val="6"/>
          <w:szCs w:val="6"/>
        </w:rPr>
      </w:pPr>
    </w:p>
    <w:p w14:paraId="45E30E0F" w14:textId="77777777" w:rsidR="006A6658" w:rsidRPr="009634DF" w:rsidRDefault="006A6658" w:rsidP="00973157">
      <w:pPr>
        <w:pStyle w:val="BodyText"/>
        <w:kinsoku w:val="0"/>
        <w:overflowPunct w:val="0"/>
        <w:spacing w:before="0" w:line="263" w:lineRule="auto"/>
        <w:ind w:right="2"/>
        <w:rPr>
          <w:rFonts w:asciiTheme="minorHAnsi" w:hAnsiTheme="minorHAnsi"/>
          <w:color w:val="000000"/>
        </w:rPr>
      </w:pPr>
      <w:r w:rsidRPr="009634DF">
        <w:rPr>
          <w:rFonts w:asciiTheme="minorHAnsi" w:hAnsiTheme="minorHAnsi"/>
          <w:color w:val="231F20"/>
        </w:rPr>
        <w:t>In</w:t>
      </w:r>
      <w:r w:rsidRPr="009634DF">
        <w:rPr>
          <w:rFonts w:asciiTheme="minorHAnsi" w:hAnsiTheme="minorHAnsi"/>
          <w:color w:val="231F20"/>
          <w:spacing w:val="-7"/>
        </w:rPr>
        <w:t xml:space="preserve"> </w:t>
      </w:r>
      <w:r w:rsidRPr="009634DF">
        <w:rPr>
          <w:rFonts w:asciiTheme="minorHAnsi" w:hAnsiTheme="minorHAnsi"/>
          <w:color w:val="231F20"/>
        </w:rPr>
        <w:t>accordance</w:t>
      </w:r>
      <w:r w:rsidRPr="009634DF">
        <w:rPr>
          <w:rFonts w:asciiTheme="minorHAnsi" w:hAnsiTheme="minorHAnsi"/>
          <w:color w:val="231F20"/>
          <w:spacing w:val="-7"/>
        </w:rPr>
        <w:t xml:space="preserve"> </w:t>
      </w:r>
      <w:r w:rsidRPr="009634DF">
        <w:rPr>
          <w:rFonts w:asciiTheme="minorHAnsi" w:hAnsiTheme="minorHAnsi"/>
          <w:color w:val="231F20"/>
        </w:rPr>
        <w:t>with</w:t>
      </w:r>
      <w:r w:rsidRPr="009634DF">
        <w:rPr>
          <w:rFonts w:asciiTheme="minorHAnsi" w:hAnsiTheme="minorHAnsi"/>
          <w:color w:val="231F20"/>
          <w:spacing w:val="-7"/>
        </w:rPr>
        <w:t xml:space="preserve"> </w:t>
      </w:r>
      <w:r w:rsidRPr="009634DF">
        <w:rPr>
          <w:rFonts w:asciiTheme="minorHAnsi" w:hAnsiTheme="minorHAnsi"/>
          <w:color w:val="231F20"/>
        </w:rPr>
        <w:t>Federal</w:t>
      </w:r>
      <w:r w:rsidRPr="009634DF">
        <w:rPr>
          <w:rFonts w:asciiTheme="minorHAnsi" w:hAnsiTheme="minorHAnsi"/>
          <w:color w:val="231F20"/>
          <w:spacing w:val="-7"/>
        </w:rPr>
        <w:t xml:space="preserve"> </w:t>
      </w:r>
      <w:r w:rsidRPr="009634DF">
        <w:rPr>
          <w:rFonts w:asciiTheme="minorHAnsi" w:hAnsiTheme="minorHAnsi"/>
          <w:color w:val="231F20"/>
        </w:rPr>
        <w:t>civil</w:t>
      </w:r>
      <w:r w:rsidRPr="009634DF">
        <w:rPr>
          <w:rFonts w:asciiTheme="minorHAnsi" w:hAnsiTheme="minorHAnsi"/>
          <w:color w:val="231F20"/>
          <w:spacing w:val="-7"/>
        </w:rPr>
        <w:t xml:space="preserve"> </w:t>
      </w:r>
      <w:r w:rsidRPr="009634DF">
        <w:rPr>
          <w:rFonts w:asciiTheme="minorHAnsi" w:hAnsiTheme="minorHAnsi"/>
          <w:color w:val="231F20"/>
        </w:rPr>
        <w:t>rights</w:t>
      </w:r>
      <w:r w:rsidRPr="009634DF">
        <w:rPr>
          <w:rFonts w:asciiTheme="minorHAnsi" w:hAnsiTheme="minorHAnsi"/>
          <w:color w:val="231F20"/>
          <w:spacing w:val="-7"/>
        </w:rPr>
        <w:t xml:space="preserve"> </w:t>
      </w:r>
      <w:r w:rsidRPr="009634DF">
        <w:rPr>
          <w:rFonts w:asciiTheme="minorHAnsi" w:hAnsiTheme="minorHAnsi"/>
          <w:color w:val="231F20"/>
        </w:rPr>
        <w:t>law</w:t>
      </w:r>
      <w:r w:rsidRPr="009634DF">
        <w:rPr>
          <w:rFonts w:asciiTheme="minorHAnsi" w:hAnsiTheme="minorHAnsi"/>
          <w:color w:val="231F20"/>
          <w:spacing w:val="-7"/>
        </w:rPr>
        <w:t xml:space="preserve"> </w:t>
      </w:r>
      <w:r w:rsidRPr="009634DF">
        <w:rPr>
          <w:rFonts w:asciiTheme="minorHAnsi" w:hAnsiTheme="minorHAnsi"/>
          <w:color w:val="231F20"/>
        </w:rPr>
        <w:t>and</w:t>
      </w:r>
      <w:r w:rsidRPr="009634DF">
        <w:rPr>
          <w:rFonts w:asciiTheme="minorHAnsi" w:hAnsiTheme="minorHAnsi"/>
          <w:color w:val="231F20"/>
          <w:spacing w:val="-7"/>
        </w:rPr>
        <w:t xml:space="preserve"> </w:t>
      </w:r>
      <w:r w:rsidRPr="009634DF">
        <w:rPr>
          <w:rFonts w:asciiTheme="minorHAnsi" w:hAnsiTheme="minorHAnsi"/>
          <w:color w:val="231F20"/>
        </w:rPr>
        <w:t>U.S.</w:t>
      </w:r>
      <w:r w:rsidRPr="009634DF">
        <w:rPr>
          <w:rFonts w:asciiTheme="minorHAnsi" w:hAnsiTheme="minorHAnsi"/>
          <w:color w:val="231F20"/>
          <w:spacing w:val="-10"/>
        </w:rPr>
        <w:t xml:space="preserve"> </w:t>
      </w:r>
      <w:r w:rsidRPr="009634DF">
        <w:rPr>
          <w:rFonts w:asciiTheme="minorHAnsi" w:hAnsiTheme="minorHAnsi"/>
          <w:color w:val="231F20"/>
        </w:rPr>
        <w:t>Department</w:t>
      </w:r>
      <w:r w:rsidRPr="009634DF">
        <w:rPr>
          <w:rFonts w:asciiTheme="minorHAnsi" w:hAnsiTheme="minorHAnsi"/>
          <w:color w:val="231F20"/>
          <w:spacing w:val="-7"/>
        </w:rPr>
        <w:t xml:space="preserve"> </w:t>
      </w:r>
      <w:r w:rsidRPr="009634DF">
        <w:rPr>
          <w:rFonts w:asciiTheme="minorHAnsi" w:hAnsiTheme="minorHAnsi"/>
          <w:color w:val="231F20"/>
        </w:rPr>
        <w:t>of</w:t>
      </w:r>
      <w:r w:rsidRPr="009634DF">
        <w:rPr>
          <w:rFonts w:asciiTheme="minorHAnsi" w:hAnsiTheme="minorHAnsi"/>
          <w:color w:val="231F20"/>
          <w:spacing w:val="-7"/>
        </w:rPr>
        <w:t xml:space="preserve"> </w:t>
      </w:r>
      <w:r w:rsidRPr="009634DF">
        <w:rPr>
          <w:rFonts w:asciiTheme="minorHAnsi" w:hAnsiTheme="minorHAnsi"/>
          <w:color w:val="231F20"/>
        </w:rPr>
        <w:t>Agriculture</w:t>
      </w:r>
      <w:r w:rsidRPr="009634DF">
        <w:rPr>
          <w:rFonts w:asciiTheme="minorHAnsi" w:hAnsiTheme="minorHAnsi"/>
          <w:color w:val="231F20"/>
          <w:spacing w:val="-7"/>
        </w:rPr>
        <w:t xml:space="preserve"> </w:t>
      </w:r>
      <w:r w:rsidRPr="009634DF">
        <w:rPr>
          <w:rFonts w:asciiTheme="minorHAnsi" w:hAnsiTheme="minorHAnsi"/>
          <w:color w:val="231F20"/>
        </w:rPr>
        <w:t>(USDA)</w:t>
      </w:r>
      <w:r w:rsidRPr="009634DF">
        <w:rPr>
          <w:rFonts w:asciiTheme="minorHAnsi" w:hAnsiTheme="minorHAnsi"/>
          <w:color w:val="231F20"/>
          <w:spacing w:val="-7"/>
        </w:rPr>
        <w:t xml:space="preserve"> </w:t>
      </w:r>
      <w:r w:rsidRPr="009634DF">
        <w:rPr>
          <w:rFonts w:asciiTheme="minorHAnsi" w:hAnsiTheme="minorHAnsi"/>
          <w:color w:val="231F20"/>
        </w:rPr>
        <w:t>civil</w:t>
      </w:r>
      <w:r w:rsidRPr="009634DF">
        <w:rPr>
          <w:rFonts w:asciiTheme="minorHAnsi" w:hAnsiTheme="minorHAnsi"/>
          <w:color w:val="231F20"/>
          <w:spacing w:val="-7"/>
        </w:rPr>
        <w:t xml:space="preserve"> </w:t>
      </w:r>
      <w:r w:rsidRPr="009634DF">
        <w:rPr>
          <w:rFonts w:asciiTheme="minorHAnsi" w:hAnsiTheme="minorHAnsi"/>
          <w:color w:val="231F20"/>
        </w:rPr>
        <w:t>rights</w:t>
      </w:r>
      <w:r w:rsidRPr="009634DF">
        <w:rPr>
          <w:rFonts w:asciiTheme="minorHAnsi" w:hAnsiTheme="minorHAnsi"/>
          <w:color w:val="231F20"/>
          <w:spacing w:val="-7"/>
        </w:rPr>
        <w:t xml:space="preserve"> </w:t>
      </w:r>
      <w:r w:rsidRPr="009634DF">
        <w:rPr>
          <w:rFonts w:asciiTheme="minorHAnsi" w:hAnsiTheme="minorHAnsi"/>
          <w:color w:val="231F20"/>
        </w:rPr>
        <w:t>regulations and</w:t>
      </w:r>
      <w:r w:rsidRPr="009634DF">
        <w:rPr>
          <w:rFonts w:asciiTheme="minorHAnsi" w:hAnsiTheme="minorHAnsi"/>
          <w:color w:val="231F20"/>
          <w:spacing w:val="-7"/>
        </w:rPr>
        <w:t xml:space="preserve"> </w:t>
      </w:r>
      <w:r w:rsidRPr="009634DF">
        <w:rPr>
          <w:rFonts w:asciiTheme="minorHAnsi" w:hAnsiTheme="minorHAnsi"/>
          <w:color w:val="231F20"/>
        </w:rPr>
        <w:t>policies,</w:t>
      </w:r>
      <w:r w:rsidRPr="009634DF">
        <w:rPr>
          <w:rFonts w:asciiTheme="minorHAnsi" w:hAnsiTheme="minorHAnsi"/>
          <w:color w:val="231F20"/>
          <w:spacing w:val="-4"/>
        </w:rPr>
        <w:t xml:space="preserve"> </w:t>
      </w:r>
      <w:r w:rsidRPr="009634DF">
        <w:rPr>
          <w:rFonts w:asciiTheme="minorHAnsi" w:hAnsiTheme="minorHAnsi"/>
          <w:color w:val="231F20"/>
        </w:rPr>
        <w:t>the</w:t>
      </w:r>
      <w:r w:rsidRPr="009634DF">
        <w:rPr>
          <w:rFonts w:asciiTheme="minorHAnsi" w:hAnsiTheme="minorHAnsi"/>
          <w:color w:val="231F20"/>
          <w:spacing w:val="-1"/>
        </w:rPr>
        <w:t xml:space="preserve"> </w:t>
      </w:r>
      <w:r w:rsidRPr="009634DF">
        <w:rPr>
          <w:rFonts w:asciiTheme="minorHAnsi" w:hAnsiTheme="minorHAnsi"/>
          <w:color w:val="231F20"/>
        </w:rPr>
        <w:t>USDA,</w:t>
      </w:r>
      <w:r w:rsidRPr="009634DF">
        <w:rPr>
          <w:rFonts w:asciiTheme="minorHAnsi" w:hAnsiTheme="minorHAnsi"/>
          <w:color w:val="231F20"/>
          <w:spacing w:val="-4"/>
        </w:rPr>
        <w:t xml:space="preserve"> </w:t>
      </w:r>
      <w:r w:rsidRPr="009634DF">
        <w:rPr>
          <w:rFonts w:asciiTheme="minorHAnsi" w:hAnsiTheme="minorHAnsi"/>
          <w:color w:val="231F20"/>
        </w:rPr>
        <w:t>its</w:t>
      </w:r>
      <w:r w:rsidRPr="009634DF">
        <w:rPr>
          <w:rFonts w:asciiTheme="minorHAnsi" w:hAnsiTheme="minorHAnsi"/>
          <w:color w:val="231F20"/>
          <w:spacing w:val="-1"/>
        </w:rPr>
        <w:t xml:space="preserve"> </w:t>
      </w:r>
      <w:r w:rsidRPr="009634DF">
        <w:rPr>
          <w:rFonts w:asciiTheme="minorHAnsi" w:hAnsiTheme="minorHAnsi"/>
          <w:color w:val="231F20"/>
        </w:rPr>
        <w:t>Agencies,</w:t>
      </w:r>
      <w:r w:rsidRPr="009634DF">
        <w:rPr>
          <w:rFonts w:asciiTheme="minorHAnsi" w:hAnsiTheme="minorHAnsi"/>
          <w:color w:val="231F20"/>
          <w:spacing w:val="-4"/>
        </w:rPr>
        <w:t xml:space="preserve"> </w:t>
      </w:r>
      <w:r w:rsidRPr="009634DF">
        <w:rPr>
          <w:rFonts w:asciiTheme="minorHAnsi" w:hAnsiTheme="minorHAnsi"/>
          <w:color w:val="231F20"/>
        </w:rPr>
        <w:t>offices,</w:t>
      </w:r>
      <w:r w:rsidRPr="009634DF">
        <w:rPr>
          <w:rFonts w:asciiTheme="minorHAnsi" w:hAnsiTheme="minorHAnsi"/>
          <w:color w:val="231F20"/>
          <w:spacing w:val="-4"/>
        </w:rPr>
        <w:t xml:space="preserve"> </w:t>
      </w:r>
      <w:r w:rsidRPr="009634DF">
        <w:rPr>
          <w:rFonts w:asciiTheme="minorHAnsi" w:hAnsiTheme="minorHAnsi"/>
          <w:color w:val="231F20"/>
        </w:rPr>
        <w:t>and</w:t>
      </w:r>
      <w:r w:rsidRPr="009634DF">
        <w:rPr>
          <w:rFonts w:asciiTheme="minorHAnsi" w:hAnsiTheme="minorHAnsi"/>
          <w:color w:val="231F20"/>
          <w:spacing w:val="-1"/>
        </w:rPr>
        <w:t xml:space="preserve"> </w:t>
      </w:r>
      <w:r w:rsidRPr="009634DF">
        <w:rPr>
          <w:rFonts w:asciiTheme="minorHAnsi" w:hAnsiTheme="minorHAnsi"/>
          <w:color w:val="231F20"/>
        </w:rPr>
        <w:t>employees,</w:t>
      </w:r>
      <w:r w:rsidRPr="009634DF">
        <w:rPr>
          <w:rFonts w:asciiTheme="minorHAnsi" w:hAnsiTheme="minorHAnsi"/>
          <w:color w:val="231F20"/>
          <w:spacing w:val="-4"/>
        </w:rPr>
        <w:t xml:space="preserve"> </w:t>
      </w:r>
      <w:r w:rsidRPr="009634DF">
        <w:rPr>
          <w:rFonts w:asciiTheme="minorHAnsi" w:hAnsiTheme="minorHAnsi"/>
          <w:color w:val="231F20"/>
        </w:rPr>
        <w:t>and</w:t>
      </w:r>
      <w:r w:rsidRPr="009634DF">
        <w:rPr>
          <w:rFonts w:asciiTheme="minorHAnsi" w:hAnsiTheme="minorHAnsi"/>
          <w:color w:val="231F20"/>
          <w:spacing w:val="-1"/>
        </w:rPr>
        <w:t xml:space="preserve"> </w:t>
      </w:r>
      <w:r w:rsidRPr="009634DF">
        <w:rPr>
          <w:rFonts w:asciiTheme="minorHAnsi" w:hAnsiTheme="minorHAnsi"/>
          <w:color w:val="231F20"/>
        </w:rPr>
        <w:t>institutions</w:t>
      </w:r>
      <w:r w:rsidRPr="009634DF">
        <w:rPr>
          <w:rFonts w:asciiTheme="minorHAnsi" w:hAnsiTheme="minorHAnsi"/>
          <w:color w:val="231F20"/>
          <w:spacing w:val="-1"/>
        </w:rPr>
        <w:t xml:space="preserve"> </w:t>
      </w:r>
      <w:r w:rsidRPr="009634DF">
        <w:rPr>
          <w:rFonts w:asciiTheme="minorHAnsi" w:hAnsiTheme="minorHAnsi"/>
          <w:color w:val="231F20"/>
        </w:rPr>
        <w:t>participating</w:t>
      </w:r>
      <w:r w:rsidRPr="009634DF">
        <w:rPr>
          <w:rFonts w:asciiTheme="minorHAnsi" w:hAnsiTheme="minorHAnsi"/>
          <w:color w:val="231F20"/>
          <w:spacing w:val="-1"/>
        </w:rPr>
        <w:t xml:space="preserve"> </w:t>
      </w:r>
      <w:r w:rsidRPr="009634DF">
        <w:rPr>
          <w:rFonts w:asciiTheme="minorHAnsi" w:hAnsiTheme="minorHAnsi"/>
          <w:color w:val="231F20"/>
        </w:rPr>
        <w:t>in</w:t>
      </w:r>
      <w:r w:rsidRPr="009634DF">
        <w:rPr>
          <w:rFonts w:asciiTheme="minorHAnsi" w:hAnsiTheme="minorHAnsi"/>
          <w:color w:val="231F20"/>
          <w:spacing w:val="-1"/>
        </w:rPr>
        <w:t xml:space="preserve"> </w:t>
      </w:r>
      <w:r w:rsidRPr="009634DF">
        <w:rPr>
          <w:rFonts w:asciiTheme="minorHAnsi" w:hAnsiTheme="minorHAnsi"/>
          <w:color w:val="231F20"/>
        </w:rPr>
        <w:t>or administering</w:t>
      </w:r>
      <w:r w:rsidRPr="009634DF">
        <w:rPr>
          <w:rFonts w:asciiTheme="minorHAnsi" w:hAnsiTheme="minorHAnsi"/>
          <w:color w:val="231F20"/>
          <w:spacing w:val="-1"/>
        </w:rPr>
        <w:t xml:space="preserve"> </w:t>
      </w:r>
      <w:r w:rsidRPr="009634DF">
        <w:rPr>
          <w:rFonts w:asciiTheme="minorHAnsi" w:hAnsiTheme="minorHAnsi"/>
          <w:color w:val="231F20"/>
        </w:rPr>
        <w:t>USDA</w:t>
      </w:r>
      <w:r w:rsidRPr="009634DF">
        <w:rPr>
          <w:rFonts w:asciiTheme="minorHAnsi" w:hAnsiTheme="minorHAnsi"/>
          <w:color w:val="231F20"/>
          <w:spacing w:val="-1"/>
        </w:rPr>
        <w:t xml:space="preserve"> </w:t>
      </w:r>
      <w:r w:rsidRPr="009634DF">
        <w:rPr>
          <w:rFonts w:asciiTheme="minorHAnsi" w:hAnsiTheme="minorHAnsi"/>
          <w:color w:val="231F20"/>
        </w:rPr>
        <w:t>programs</w:t>
      </w:r>
      <w:r w:rsidRPr="009634DF">
        <w:rPr>
          <w:rFonts w:asciiTheme="minorHAnsi" w:hAnsiTheme="minorHAnsi"/>
          <w:color w:val="231F20"/>
          <w:spacing w:val="-5"/>
        </w:rPr>
        <w:t xml:space="preserve"> </w:t>
      </w:r>
      <w:r w:rsidRPr="009634DF">
        <w:rPr>
          <w:rFonts w:asciiTheme="minorHAnsi" w:hAnsiTheme="minorHAnsi"/>
          <w:color w:val="231F20"/>
        </w:rPr>
        <w:t>are</w:t>
      </w:r>
      <w:r w:rsidRPr="009634DF">
        <w:rPr>
          <w:rFonts w:asciiTheme="minorHAnsi" w:hAnsiTheme="minorHAnsi"/>
          <w:color w:val="231F20"/>
          <w:spacing w:val="-5"/>
        </w:rPr>
        <w:t xml:space="preserve"> </w:t>
      </w:r>
      <w:r w:rsidRPr="009634DF">
        <w:rPr>
          <w:rFonts w:asciiTheme="minorHAnsi" w:hAnsiTheme="minorHAnsi"/>
          <w:color w:val="231F20"/>
        </w:rPr>
        <w:t>prohibited</w:t>
      </w:r>
      <w:r w:rsidRPr="009634DF">
        <w:rPr>
          <w:rFonts w:asciiTheme="minorHAnsi" w:hAnsiTheme="minorHAnsi"/>
          <w:color w:val="231F20"/>
          <w:spacing w:val="-5"/>
        </w:rPr>
        <w:t xml:space="preserve"> </w:t>
      </w:r>
      <w:r w:rsidRPr="009634DF">
        <w:rPr>
          <w:rFonts w:asciiTheme="minorHAnsi" w:hAnsiTheme="minorHAnsi"/>
          <w:color w:val="231F20"/>
        </w:rPr>
        <w:t>from</w:t>
      </w:r>
      <w:r w:rsidRPr="009634DF">
        <w:rPr>
          <w:rFonts w:asciiTheme="minorHAnsi" w:hAnsiTheme="minorHAnsi"/>
          <w:color w:val="231F20"/>
          <w:spacing w:val="-5"/>
        </w:rPr>
        <w:t xml:space="preserve"> </w:t>
      </w:r>
      <w:r w:rsidRPr="009634DF">
        <w:rPr>
          <w:rFonts w:asciiTheme="minorHAnsi" w:hAnsiTheme="minorHAnsi"/>
          <w:color w:val="231F20"/>
        </w:rPr>
        <w:t>discriminating</w:t>
      </w:r>
      <w:r w:rsidRPr="009634DF">
        <w:rPr>
          <w:rFonts w:asciiTheme="minorHAnsi" w:hAnsiTheme="minorHAnsi"/>
          <w:color w:val="231F20"/>
          <w:spacing w:val="-5"/>
        </w:rPr>
        <w:t xml:space="preserve"> </w:t>
      </w:r>
      <w:r w:rsidRPr="009634DF">
        <w:rPr>
          <w:rFonts w:asciiTheme="minorHAnsi" w:hAnsiTheme="minorHAnsi"/>
          <w:color w:val="231F20"/>
        </w:rPr>
        <w:t>based</w:t>
      </w:r>
      <w:r w:rsidRPr="009634DF">
        <w:rPr>
          <w:rFonts w:asciiTheme="minorHAnsi" w:hAnsiTheme="minorHAnsi"/>
          <w:color w:val="231F20"/>
          <w:spacing w:val="-5"/>
        </w:rPr>
        <w:t xml:space="preserve"> </w:t>
      </w:r>
      <w:r w:rsidRPr="009634DF">
        <w:rPr>
          <w:rFonts w:asciiTheme="minorHAnsi" w:hAnsiTheme="minorHAnsi"/>
          <w:color w:val="231F20"/>
        </w:rPr>
        <w:t>on</w:t>
      </w:r>
      <w:r w:rsidRPr="009634DF">
        <w:rPr>
          <w:rFonts w:asciiTheme="minorHAnsi" w:hAnsiTheme="minorHAnsi"/>
          <w:color w:val="231F20"/>
          <w:spacing w:val="-5"/>
        </w:rPr>
        <w:t xml:space="preserve"> </w:t>
      </w:r>
      <w:r w:rsidRPr="009634DF">
        <w:rPr>
          <w:rFonts w:asciiTheme="minorHAnsi" w:hAnsiTheme="minorHAnsi"/>
          <w:color w:val="231F20"/>
        </w:rPr>
        <w:t>race,</w:t>
      </w:r>
      <w:r w:rsidRPr="009634DF">
        <w:rPr>
          <w:rFonts w:asciiTheme="minorHAnsi" w:hAnsiTheme="minorHAnsi"/>
          <w:color w:val="231F20"/>
          <w:spacing w:val="-8"/>
        </w:rPr>
        <w:t xml:space="preserve"> </w:t>
      </w:r>
      <w:r w:rsidRPr="009634DF">
        <w:rPr>
          <w:rFonts w:asciiTheme="minorHAnsi" w:hAnsiTheme="minorHAnsi"/>
          <w:color w:val="231F20"/>
        </w:rPr>
        <w:t>color,</w:t>
      </w:r>
      <w:r w:rsidRPr="009634DF">
        <w:rPr>
          <w:rFonts w:asciiTheme="minorHAnsi" w:hAnsiTheme="minorHAnsi"/>
          <w:color w:val="231F20"/>
          <w:spacing w:val="-8"/>
        </w:rPr>
        <w:t xml:space="preserve"> </w:t>
      </w:r>
      <w:r w:rsidRPr="009634DF">
        <w:rPr>
          <w:rFonts w:asciiTheme="minorHAnsi" w:hAnsiTheme="minorHAnsi"/>
          <w:color w:val="231F20"/>
        </w:rPr>
        <w:t>national</w:t>
      </w:r>
      <w:r w:rsidRPr="009634DF">
        <w:rPr>
          <w:rFonts w:asciiTheme="minorHAnsi" w:hAnsiTheme="minorHAnsi"/>
          <w:color w:val="231F20"/>
          <w:spacing w:val="-5"/>
        </w:rPr>
        <w:t xml:space="preserve"> </w:t>
      </w:r>
      <w:r w:rsidRPr="009634DF">
        <w:rPr>
          <w:rFonts w:asciiTheme="minorHAnsi" w:hAnsiTheme="minorHAnsi"/>
          <w:color w:val="231F20"/>
        </w:rPr>
        <w:t>origin,</w:t>
      </w:r>
      <w:r w:rsidRPr="009634DF">
        <w:rPr>
          <w:rFonts w:asciiTheme="minorHAnsi" w:hAnsiTheme="minorHAnsi"/>
          <w:color w:val="231F20"/>
          <w:spacing w:val="-8"/>
        </w:rPr>
        <w:t xml:space="preserve"> </w:t>
      </w:r>
      <w:r w:rsidRPr="009634DF">
        <w:rPr>
          <w:rFonts w:asciiTheme="minorHAnsi" w:hAnsiTheme="minorHAnsi"/>
          <w:color w:val="231F20"/>
        </w:rPr>
        <w:t>sex, religious</w:t>
      </w:r>
      <w:r w:rsidRPr="009634DF">
        <w:rPr>
          <w:rFonts w:asciiTheme="minorHAnsi" w:hAnsiTheme="minorHAnsi"/>
          <w:color w:val="231F20"/>
          <w:spacing w:val="-5"/>
        </w:rPr>
        <w:t xml:space="preserve"> </w:t>
      </w:r>
      <w:r w:rsidRPr="009634DF">
        <w:rPr>
          <w:rFonts w:asciiTheme="minorHAnsi" w:hAnsiTheme="minorHAnsi"/>
          <w:color w:val="231F20"/>
        </w:rPr>
        <w:t>creed,</w:t>
      </w:r>
      <w:r w:rsidRPr="009634DF">
        <w:rPr>
          <w:rFonts w:asciiTheme="minorHAnsi" w:hAnsiTheme="minorHAnsi"/>
          <w:color w:val="231F20"/>
          <w:spacing w:val="-8"/>
        </w:rPr>
        <w:t xml:space="preserve"> </w:t>
      </w:r>
      <w:r w:rsidRPr="009634DF">
        <w:rPr>
          <w:rFonts w:asciiTheme="minorHAnsi" w:hAnsiTheme="minorHAnsi"/>
          <w:color w:val="231F20"/>
        </w:rPr>
        <w:t>disability,</w:t>
      </w:r>
      <w:r w:rsidRPr="009634DF">
        <w:rPr>
          <w:rFonts w:asciiTheme="minorHAnsi" w:hAnsiTheme="minorHAnsi"/>
          <w:color w:val="231F20"/>
          <w:spacing w:val="-8"/>
        </w:rPr>
        <w:t xml:space="preserve"> </w:t>
      </w:r>
      <w:r w:rsidRPr="009634DF">
        <w:rPr>
          <w:rFonts w:asciiTheme="minorHAnsi" w:hAnsiTheme="minorHAnsi"/>
          <w:color w:val="231F20"/>
        </w:rPr>
        <w:t>age, political</w:t>
      </w:r>
      <w:r w:rsidRPr="009634DF">
        <w:rPr>
          <w:rFonts w:asciiTheme="minorHAnsi" w:hAnsiTheme="minorHAnsi"/>
          <w:color w:val="231F20"/>
          <w:spacing w:val="3"/>
        </w:rPr>
        <w:t xml:space="preserve"> </w:t>
      </w:r>
      <w:r w:rsidRPr="009634DF">
        <w:rPr>
          <w:rFonts w:asciiTheme="minorHAnsi" w:hAnsiTheme="minorHAnsi"/>
          <w:color w:val="231F20"/>
        </w:rPr>
        <w:t>beliefs, or</w:t>
      </w:r>
      <w:r w:rsidRPr="009634DF">
        <w:rPr>
          <w:rFonts w:asciiTheme="minorHAnsi" w:hAnsiTheme="minorHAnsi"/>
          <w:color w:val="231F20"/>
          <w:spacing w:val="3"/>
        </w:rPr>
        <w:t xml:space="preserve"> </w:t>
      </w:r>
      <w:r w:rsidRPr="009634DF">
        <w:rPr>
          <w:rFonts w:asciiTheme="minorHAnsi" w:hAnsiTheme="minorHAnsi"/>
          <w:color w:val="231F20"/>
        </w:rPr>
        <w:t>reprisal</w:t>
      </w:r>
      <w:r w:rsidRPr="009634DF">
        <w:rPr>
          <w:rFonts w:asciiTheme="minorHAnsi" w:hAnsiTheme="minorHAnsi"/>
          <w:color w:val="231F20"/>
          <w:spacing w:val="3"/>
        </w:rPr>
        <w:t xml:space="preserve"> </w:t>
      </w:r>
      <w:r w:rsidRPr="009634DF">
        <w:rPr>
          <w:rFonts w:asciiTheme="minorHAnsi" w:hAnsiTheme="minorHAnsi"/>
          <w:color w:val="231F20"/>
        </w:rPr>
        <w:t>or</w:t>
      </w:r>
      <w:r w:rsidRPr="009634DF">
        <w:rPr>
          <w:rFonts w:asciiTheme="minorHAnsi" w:hAnsiTheme="minorHAnsi"/>
          <w:color w:val="231F20"/>
          <w:spacing w:val="3"/>
        </w:rPr>
        <w:t xml:space="preserve"> </w:t>
      </w:r>
      <w:r w:rsidRPr="009634DF">
        <w:rPr>
          <w:rFonts w:asciiTheme="minorHAnsi" w:hAnsiTheme="minorHAnsi"/>
          <w:color w:val="231F20"/>
        </w:rPr>
        <w:t>retaliation</w:t>
      </w:r>
      <w:r w:rsidRPr="009634DF">
        <w:rPr>
          <w:rFonts w:asciiTheme="minorHAnsi" w:hAnsiTheme="minorHAnsi"/>
          <w:color w:val="231F20"/>
          <w:spacing w:val="3"/>
        </w:rPr>
        <w:t xml:space="preserve"> </w:t>
      </w:r>
      <w:r w:rsidRPr="009634DF">
        <w:rPr>
          <w:rFonts w:asciiTheme="minorHAnsi" w:hAnsiTheme="minorHAnsi"/>
          <w:color w:val="231F20"/>
        </w:rPr>
        <w:t>for</w:t>
      </w:r>
      <w:r w:rsidRPr="009634DF">
        <w:rPr>
          <w:rFonts w:asciiTheme="minorHAnsi" w:hAnsiTheme="minorHAnsi"/>
          <w:color w:val="231F20"/>
          <w:spacing w:val="3"/>
        </w:rPr>
        <w:t xml:space="preserve"> </w:t>
      </w:r>
      <w:r w:rsidRPr="009634DF">
        <w:rPr>
          <w:rFonts w:asciiTheme="minorHAnsi" w:hAnsiTheme="minorHAnsi"/>
          <w:color w:val="231F20"/>
        </w:rPr>
        <w:t>prior</w:t>
      </w:r>
      <w:r w:rsidRPr="009634DF">
        <w:rPr>
          <w:rFonts w:asciiTheme="minorHAnsi" w:hAnsiTheme="minorHAnsi"/>
          <w:color w:val="231F20"/>
          <w:spacing w:val="3"/>
        </w:rPr>
        <w:t xml:space="preserve"> </w:t>
      </w:r>
      <w:r w:rsidRPr="009634DF">
        <w:rPr>
          <w:rFonts w:asciiTheme="minorHAnsi" w:hAnsiTheme="minorHAnsi"/>
          <w:color w:val="231F20"/>
        </w:rPr>
        <w:t>civil</w:t>
      </w:r>
      <w:r w:rsidRPr="009634DF">
        <w:rPr>
          <w:rFonts w:asciiTheme="minorHAnsi" w:hAnsiTheme="minorHAnsi"/>
          <w:color w:val="231F20"/>
          <w:spacing w:val="3"/>
        </w:rPr>
        <w:t xml:space="preserve"> </w:t>
      </w:r>
      <w:r w:rsidRPr="009634DF">
        <w:rPr>
          <w:rFonts w:asciiTheme="minorHAnsi" w:hAnsiTheme="minorHAnsi"/>
          <w:color w:val="231F20"/>
        </w:rPr>
        <w:t>rights</w:t>
      </w:r>
      <w:r w:rsidRPr="009634DF">
        <w:rPr>
          <w:rFonts w:asciiTheme="minorHAnsi" w:hAnsiTheme="minorHAnsi"/>
          <w:color w:val="231F20"/>
          <w:spacing w:val="3"/>
        </w:rPr>
        <w:t xml:space="preserve"> </w:t>
      </w:r>
      <w:r w:rsidRPr="009634DF">
        <w:rPr>
          <w:rFonts w:asciiTheme="minorHAnsi" w:hAnsiTheme="minorHAnsi"/>
          <w:color w:val="231F20"/>
        </w:rPr>
        <w:t>activity</w:t>
      </w:r>
      <w:r w:rsidRPr="009634DF">
        <w:rPr>
          <w:rFonts w:asciiTheme="minorHAnsi" w:hAnsiTheme="minorHAnsi"/>
          <w:color w:val="231F20"/>
          <w:spacing w:val="3"/>
        </w:rPr>
        <w:t xml:space="preserve"> </w:t>
      </w:r>
      <w:r w:rsidRPr="009634DF">
        <w:rPr>
          <w:rFonts w:asciiTheme="minorHAnsi" w:hAnsiTheme="minorHAnsi"/>
          <w:color w:val="231F20"/>
        </w:rPr>
        <w:t>in</w:t>
      </w:r>
      <w:r w:rsidRPr="009634DF">
        <w:rPr>
          <w:rFonts w:asciiTheme="minorHAnsi" w:hAnsiTheme="minorHAnsi"/>
          <w:color w:val="231F20"/>
          <w:spacing w:val="3"/>
        </w:rPr>
        <w:t xml:space="preserve"> </w:t>
      </w:r>
      <w:r w:rsidRPr="009634DF">
        <w:rPr>
          <w:rFonts w:asciiTheme="minorHAnsi" w:hAnsiTheme="minorHAnsi"/>
          <w:color w:val="231F20"/>
        </w:rPr>
        <w:t>any program</w:t>
      </w:r>
      <w:r w:rsidRPr="009634DF">
        <w:rPr>
          <w:rFonts w:asciiTheme="minorHAnsi" w:hAnsiTheme="minorHAnsi"/>
          <w:color w:val="231F20"/>
          <w:spacing w:val="3"/>
        </w:rPr>
        <w:t xml:space="preserve"> </w:t>
      </w:r>
      <w:r w:rsidRPr="009634DF">
        <w:rPr>
          <w:rFonts w:asciiTheme="minorHAnsi" w:hAnsiTheme="minorHAnsi"/>
          <w:color w:val="231F20"/>
        </w:rPr>
        <w:t>or</w:t>
      </w:r>
      <w:r w:rsidRPr="009634DF">
        <w:rPr>
          <w:rFonts w:asciiTheme="minorHAnsi" w:hAnsiTheme="minorHAnsi"/>
          <w:color w:val="231F20"/>
          <w:spacing w:val="3"/>
        </w:rPr>
        <w:t xml:space="preserve"> </w:t>
      </w:r>
      <w:r w:rsidRPr="009634DF">
        <w:rPr>
          <w:rFonts w:asciiTheme="minorHAnsi" w:hAnsiTheme="minorHAnsi"/>
          <w:color w:val="231F20"/>
        </w:rPr>
        <w:t>activity</w:t>
      </w:r>
      <w:r w:rsidRPr="009634DF">
        <w:rPr>
          <w:rFonts w:asciiTheme="minorHAnsi" w:hAnsiTheme="minorHAnsi"/>
          <w:color w:val="231F20"/>
          <w:spacing w:val="3"/>
        </w:rPr>
        <w:t xml:space="preserve"> </w:t>
      </w:r>
      <w:r w:rsidRPr="009634DF">
        <w:rPr>
          <w:rFonts w:asciiTheme="minorHAnsi" w:hAnsiTheme="minorHAnsi"/>
          <w:color w:val="231F20"/>
        </w:rPr>
        <w:t>conducted</w:t>
      </w:r>
      <w:r w:rsidRPr="009634DF">
        <w:rPr>
          <w:rFonts w:asciiTheme="minorHAnsi" w:hAnsiTheme="minorHAnsi"/>
          <w:color w:val="231F20"/>
          <w:spacing w:val="3"/>
        </w:rPr>
        <w:t xml:space="preserve"> </w:t>
      </w:r>
      <w:r w:rsidRPr="009634DF">
        <w:rPr>
          <w:rFonts w:asciiTheme="minorHAnsi" w:hAnsiTheme="minorHAnsi"/>
          <w:color w:val="231F20"/>
        </w:rPr>
        <w:t>or funded by USDA.</w:t>
      </w:r>
      <w:r w:rsidRPr="009634DF">
        <w:rPr>
          <w:rFonts w:asciiTheme="minorHAnsi" w:hAnsiTheme="minorHAnsi"/>
          <w:sz w:val="24"/>
          <w:szCs w:val="24"/>
        </w:rPr>
        <w:br w:type="column"/>
      </w:r>
      <w:r w:rsidRPr="009634DF">
        <w:rPr>
          <w:rFonts w:asciiTheme="minorHAnsi" w:hAnsiTheme="minorHAnsi"/>
          <w:color w:val="231F20"/>
          <w:spacing w:val="-2"/>
        </w:rPr>
        <w:t>Persons</w:t>
      </w:r>
      <w:r w:rsidRPr="009634DF">
        <w:rPr>
          <w:rFonts w:asciiTheme="minorHAnsi" w:hAnsiTheme="minorHAnsi"/>
          <w:color w:val="231F20"/>
          <w:spacing w:val="1"/>
        </w:rPr>
        <w:t xml:space="preserve"> </w:t>
      </w:r>
      <w:r w:rsidRPr="009634DF">
        <w:rPr>
          <w:rFonts w:asciiTheme="minorHAnsi" w:hAnsiTheme="minorHAnsi"/>
          <w:color w:val="231F20"/>
          <w:spacing w:val="-2"/>
        </w:rPr>
        <w:t>with</w:t>
      </w:r>
      <w:r w:rsidRPr="009634DF">
        <w:rPr>
          <w:rFonts w:asciiTheme="minorHAnsi" w:hAnsiTheme="minorHAnsi"/>
          <w:color w:val="231F20"/>
          <w:spacing w:val="1"/>
        </w:rPr>
        <w:t xml:space="preserve"> </w:t>
      </w:r>
      <w:r w:rsidRPr="009634DF">
        <w:rPr>
          <w:rFonts w:asciiTheme="minorHAnsi" w:hAnsiTheme="minorHAnsi"/>
          <w:color w:val="231F20"/>
          <w:spacing w:val="-2"/>
        </w:rPr>
        <w:t>disabilities</w:t>
      </w:r>
      <w:r w:rsidRPr="009634DF">
        <w:rPr>
          <w:rFonts w:asciiTheme="minorHAnsi" w:hAnsiTheme="minorHAnsi"/>
          <w:color w:val="231F20"/>
          <w:spacing w:val="1"/>
        </w:rPr>
        <w:t xml:space="preserve"> </w:t>
      </w:r>
      <w:r w:rsidRPr="009634DF">
        <w:rPr>
          <w:rFonts w:asciiTheme="minorHAnsi" w:hAnsiTheme="minorHAnsi"/>
          <w:color w:val="231F20"/>
          <w:spacing w:val="-2"/>
        </w:rPr>
        <w:t>who</w:t>
      </w:r>
      <w:r w:rsidRPr="009634DF">
        <w:rPr>
          <w:rFonts w:asciiTheme="minorHAnsi" w:hAnsiTheme="minorHAnsi"/>
          <w:color w:val="231F20"/>
          <w:spacing w:val="1"/>
        </w:rPr>
        <w:t xml:space="preserve"> </w:t>
      </w:r>
      <w:r w:rsidRPr="009634DF">
        <w:rPr>
          <w:rFonts w:asciiTheme="minorHAnsi" w:hAnsiTheme="minorHAnsi"/>
          <w:color w:val="231F20"/>
          <w:spacing w:val="-2"/>
        </w:rPr>
        <w:t>require</w:t>
      </w:r>
      <w:r w:rsidRPr="009634DF">
        <w:rPr>
          <w:rFonts w:asciiTheme="minorHAnsi" w:hAnsiTheme="minorHAnsi"/>
          <w:color w:val="231F20"/>
          <w:spacing w:val="1"/>
        </w:rPr>
        <w:t xml:space="preserve"> </w:t>
      </w:r>
      <w:r w:rsidRPr="009634DF">
        <w:rPr>
          <w:rFonts w:asciiTheme="minorHAnsi" w:hAnsiTheme="minorHAnsi"/>
          <w:color w:val="231F20"/>
          <w:spacing w:val="-2"/>
        </w:rPr>
        <w:t>alternative</w:t>
      </w:r>
      <w:r w:rsidRPr="009634DF">
        <w:rPr>
          <w:rFonts w:asciiTheme="minorHAnsi" w:hAnsiTheme="minorHAnsi"/>
          <w:color w:val="231F20"/>
          <w:spacing w:val="1"/>
        </w:rPr>
        <w:t xml:space="preserve"> </w:t>
      </w:r>
      <w:r w:rsidRPr="009634DF">
        <w:rPr>
          <w:rFonts w:asciiTheme="minorHAnsi" w:hAnsiTheme="minorHAnsi"/>
          <w:color w:val="231F20"/>
          <w:spacing w:val="-2"/>
        </w:rPr>
        <w:t>means</w:t>
      </w:r>
      <w:r w:rsidRPr="009634DF">
        <w:rPr>
          <w:rFonts w:asciiTheme="minorHAnsi" w:hAnsiTheme="minorHAnsi"/>
          <w:color w:val="231F20"/>
          <w:spacing w:val="1"/>
        </w:rPr>
        <w:t xml:space="preserve"> </w:t>
      </w:r>
      <w:r w:rsidRPr="009634DF">
        <w:rPr>
          <w:rFonts w:asciiTheme="minorHAnsi" w:hAnsiTheme="minorHAnsi"/>
          <w:color w:val="231F20"/>
          <w:spacing w:val="-1"/>
        </w:rPr>
        <w:t>of</w:t>
      </w:r>
      <w:r w:rsidRPr="009634DF">
        <w:rPr>
          <w:rFonts w:asciiTheme="minorHAnsi" w:hAnsiTheme="minorHAnsi"/>
          <w:color w:val="231F20"/>
          <w:spacing w:val="1"/>
        </w:rPr>
        <w:t xml:space="preserve"> </w:t>
      </w:r>
      <w:r w:rsidRPr="009634DF">
        <w:rPr>
          <w:rFonts w:asciiTheme="minorHAnsi" w:hAnsiTheme="minorHAnsi"/>
          <w:color w:val="231F20"/>
          <w:spacing w:val="-2"/>
        </w:rPr>
        <w:t>communication</w:t>
      </w:r>
      <w:r w:rsidRPr="009634DF">
        <w:rPr>
          <w:rFonts w:asciiTheme="minorHAnsi" w:hAnsiTheme="minorHAnsi"/>
          <w:color w:val="231F20"/>
          <w:spacing w:val="1"/>
        </w:rPr>
        <w:t xml:space="preserve"> </w:t>
      </w:r>
      <w:r w:rsidRPr="009634DF">
        <w:rPr>
          <w:rFonts w:asciiTheme="minorHAnsi" w:hAnsiTheme="minorHAnsi"/>
          <w:color w:val="231F20"/>
          <w:spacing w:val="-2"/>
        </w:rPr>
        <w:t>for</w:t>
      </w:r>
      <w:r w:rsidRPr="009634DF">
        <w:rPr>
          <w:rFonts w:asciiTheme="minorHAnsi" w:hAnsiTheme="minorHAnsi"/>
          <w:color w:val="231F20"/>
          <w:spacing w:val="1"/>
        </w:rPr>
        <w:t xml:space="preserve"> </w:t>
      </w:r>
      <w:r w:rsidRPr="009634DF">
        <w:rPr>
          <w:rFonts w:asciiTheme="minorHAnsi" w:hAnsiTheme="minorHAnsi"/>
          <w:color w:val="231F20"/>
          <w:spacing w:val="-2"/>
        </w:rPr>
        <w:t>program</w:t>
      </w:r>
      <w:r w:rsidRPr="009634DF">
        <w:rPr>
          <w:rFonts w:asciiTheme="minorHAnsi" w:hAnsiTheme="minorHAnsi"/>
          <w:color w:val="231F20"/>
          <w:spacing w:val="2"/>
        </w:rPr>
        <w:t xml:space="preserve"> </w:t>
      </w:r>
      <w:r w:rsidRPr="009634DF">
        <w:rPr>
          <w:rFonts w:asciiTheme="minorHAnsi" w:hAnsiTheme="minorHAnsi"/>
          <w:color w:val="231F20"/>
          <w:spacing w:val="-2"/>
        </w:rPr>
        <w:t>information</w:t>
      </w:r>
      <w:r w:rsidRPr="009634DF">
        <w:rPr>
          <w:rFonts w:asciiTheme="minorHAnsi" w:hAnsiTheme="minorHAnsi"/>
          <w:color w:val="231F20"/>
          <w:spacing w:val="1"/>
        </w:rPr>
        <w:t xml:space="preserve"> </w:t>
      </w:r>
      <w:r w:rsidRPr="009634DF">
        <w:rPr>
          <w:rFonts w:asciiTheme="minorHAnsi" w:hAnsiTheme="minorHAnsi"/>
          <w:color w:val="231F20"/>
          <w:spacing w:val="-2"/>
        </w:rPr>
        <w:t>(e.g.</w:t>
      </w:r>
      <w:r w:rsidRPr="009634DF">
        <w:rPr>
          <w:rFonts w:asciiTheme="minorHAnsi" w:hAnsiTheme="minorHAnsi"/>
          <w:color w:val="231F20"/>
          <w:spacing w:val="1"/>
        </w:rPr>
        <w:t xml:space="preserve"> </w:t>
      </w:r>
      <w:r w:rsidRPr="009634DF">
        <w:rPr>
          <w:rFonts w:asciiTheme="minorHAnsi" w:hAnsiTheme="minorHAnsi"/>
          <w:color w:val="231F20"/>
          <w:spacing w:val="-2"/>
        </w:rPr>
        <w:t>Braille,</w:t>
      </w:r>
      <w:r w:rsidRPr="009634DF">
        <w:rPr>
          <w:rFonts w:asciiTheme="minorHAnsi" w:hAnsiTheme="minorHAnsi"/>
          <w:color w:val="231F20"/>
          <w:spacing w:val="52"/>
        </w:rPr>
        <w:t xml:space="preserve"> </w:t>
      </w:r>
      <w:r w:rsidRPr="009634DF">
        <w:rPr>
          <w:rFonts w:asciiTheme="minorHAnsi" w:hAnsiTheme="minorHAnsi"/>
          <w:color w:val="231F20"/>
          <w:spacing w:val="-2"/>
        </w:rPr>
        <w:t>large</w:t>
      </w:r>
      <w:r w:rsidRPr="009634DF">
        <w:rPr>
          <w:rFonts w:asciiTheme="minorHAnsi" w:hAnsiTheme="minorHAnsi"/>
          <w:color w:val="231F20"/>
          <w:spacing w:val="7"/>
        </w:rPr>
        <w:t xml:space="preserve"> </w:t>
      </w:r>
      <w:r w:rsidRPr="009634DF">
        <w:rPr>
          <w:rFonts w:asciiTheme="minorHAnsi" w:hAnsiTheme="minorHAnsi"/>
          <w:color w:val="231F20"/>
          <w:spacing w:val="-2"/>
        </w:rPr>
        <w:t>print,</w:t>
      </w:r>
      <w:r w:rsidRPr="009634DF">
        <w:rPr>
          <w:rFonts w:asciiTheme="minorHAnsi" w:hAnsiTheme="minorHAnsi"/>
          <w:color w:val="231F20"/>
          <w:spacing w:val="7"/>
        </w:rPr>
        <w:t xml:space="preserve"> </w:t>
      </w:r>
      <w:r w:rsidRPr="009634DF">
        <w:rPr>
          <w:rFonts w:asciiTheme="minorHAnsi" w:hAnsiTheme="minorHAnsi"/>
          <w:color w:val="231F20"/>
          <w:spacing w:val="-2"/>
        </w:rPr>
        <w:t>audiotape,</w:t>
      </w:r>
      <w:r w:rsidRPr="009634DF">
        <w:rPr>
          <w:rFonts w:asciiTheme="minorHAnsi" w:hAnsiTheme="minorHAnsi"/>
          <w:color w:val="231F20"/>
          <w:spacing w:val="7"/>
        </w:rPr>
        <w:t xml:space="preserve"> </w:t>
      </w:r>
      <w:r w:rsidRPr="009634DF">
        <w:rPr>
          <w:rFonts w:asciiTheme="minorHAnsi" w:hAnsiTheme="minorHAnsi"/>
          <w:color w:val="231F20"/>
          <w:spacing w:val="-2"/>
        </w:rPr>
        <w:t>American</w:t>
      </w:r>
      <w:r w:rsidRPr="009634DF">
        <w:rPr>
          <w:rFonts w:asciiTheme="minorHAnsi" w:hAnsiTheme="minorHAnsi"/>
          <w:color w:val="231F20"/>
          <w:spacing w:val="7"/>
        </w:rPr>
        <w:t xml:space="preserve"> </w:t>
      </w:r>
      <w:r w:rsidRPr="009634DF">
        <w:rPr>
          <w:rFonts w:asciiTheme="minorHAnsi" w:hAnsiTheme="minorHAnsi"/>
          <w:color w:val="231F20"/>
          <w:spacing w:val="-2"/>
        </w:rPr>
        <w:t>Sign</w:t>
      </w:r>
      <w:r w:rsidRPr="009634DF">
        <w:rPr>
          <w:rFonts w:asciiTheme="minorHAnsi" w:hAnsiTheme="minorHAnsi"/>
          <w:color w:val="231F20"/>
          <w:spacing w:val="7"/>
        </w:rPr>
        <w:t xml:space="preserve"> </w:t>
      </w:r>
      <w:r w:rsidRPr="009634DF">
        <w:rPr>
          <w:rFonts w:asciiTheme="minorHAnsi" w:hAnsiTheme="minorHAnsi"/>
          <w:color w:val="231F20"/>
          <w:spacing w:val="-2"/>
        </w:rPr>
        <w:t>Language,</w:t>
      </w:r>
      <w:r w:rsidRPr="009634DF">
        <w:rPr>
          <w:rFonts w:asciiTheme="minorHAnsi" w:hAnsiTheme="minorHAnsi"/>
          <w:color w:val="231F20"/>
          <w:spacing w:val="7"/>
        </w:rPr>
        <w:t xml:space="preserve"> </w:t>
      </w:r>
      <w:r w:rsidRPr="009634DF">
        <w:rPr>
          <w:rFonts w:asciiTheme="minorHAnsi" w:hAnsiTheme="minorHAnsi"/>
          <w:color w:val="231F20"/>
          <w:spacing w:val="-2"/>
        </w:rPr>
        <w:t>etc.),</w:t>
      </w:r>
      <w:r w:rsidRPr="009634DF">
        <w:rPr>
          <w:rFonts w:asciiTheme="minorHAnsi" w:hAnsiTheme="minorHAnsi"/>
          <w:color w:val="231F20"/>
          <w:spacing w:val="7"/>
        </w:rPr>
        <w:t xml:space="preserve"> </w:t>
      </w:r>
      <w:r w:rsidRPr="009634DF">
        <w:rPr>
          <w:rFonts w:asciiTheme="minorHAnsi" w:hAnsiTheme="minorHAnsi"/>
          <w:color w:val="231F20"/>
          <w:spacing w:val="-2"/>
        </w:rPr>
        <w:t>should</w:t>
      </w:r>
      <w:r w:rsidRPr="009634DF">
        <w:rPr>
          <w:rFonts w:asciiTheme="minorHAnsi" w:hAnsiTheme="minorHAnsi"/>
          <w:color w:val="231F20"/>
          <w:spacing w:val="7"/>
        </w:rPr>
        <w:t xml:space="preserve"> </w:t>
      </w:r>
      <w:r w:rsidRPr="009634DF">
        <w:rPr>
          <w:rFonts w:asciiTheme="minorHAnsi" w:hAnsiTheme="minorHAnsi"/>
          <w:color w:val="231F20"/>
          <w:spacing w:val="-2"/>
        </w:rPr>
        <w:t>contact</w:t>
      </w:r>
      <w:r w:rsidRPr="009634DF">
        <w:rPr>
          <w:rFonts w:asciiTheme="minorHAnsi" w:hAnsiTheme="minorHAnsi"/>
          <w:color w:val="231F20"/>
          <w:spacing w:val="7"/>
        </w:rPr>
        <w:t xml:space="preserve"> </w:t>
      </w:r>
      <w:r w:rsidRPr="009634DF">
        <w:rPr>
          <w:rFonts w:asciiTheme="minorHAnsi" w:hAnsiTheme="minorHAnsi"/>
          <w:color w:val="231F20"/>
          <w:spacing w:val="-2"/>
        </w:rPr>
        <w:t>the</w:t>
      </w:r>
      <w:r w:rsidRPr="009634DF">
        <w:rPr>
          <w:rFonts w:asciiTheme="minorHAnsi" w:hAnsiTheme="minorHAnsi"/>
          <w:color w:val="231F20"/>
          <w:spacing w:val="7"/>
        </w:rPr>
        <w:t xml:space="preserve"> </w:t>
      </w:r>
      <w:r w:rsidRPr="009634DF">
        <w:rPr>
          <w:rFonts w:asciiTheme="minorHAnsi" w:hAnsiTheme="minorHAnsi"/>
          <w:color w:val="231F20"/>
          <w:spacing w:val="-2"/>
        </w:rPr>
        <w:t>Agency</w:t>
      </w:r>
      <w:r w:rsidRPr="009634DF">
        <w:rPr>
          <w:rFonts w:asciiTheme="minorHAnsi" w:hAnsiTheme="minorHAnsi"/>
          <w:color w:val="231F20"/>
          <w:spacing w:val="7"/>
        </w:rPr>
        <w:t xml:space="preserve"> </w:t>
      </w:r>
      <w:r w:rsidRPr="009634DF">
        <w:rPr>
          <w:rFonts w:asciiTheme="minorHAnsi" w:hAnsiTheme="minorHAnsi"/>
          <w:color w:val="231F20"/>
          <w:spacing w:val="-2"/>
        </w:rPr>
        <w:t>(State</w:t>
      </w:r>
      <w:r w:rsidRPr="009634DF">
        <w:rPr>
          <w:rFonts w:asciiTheme="minorHAnsi" w:hAnsiTheme="minorHAnsi"/>
          <w:color w:val="231F20"/>
          <w:spacing w:val="7"/>
        </w:rPr>
        <w:t xml:space="preserve"> </w:t>
      </w:r>
      <w:r w:rsidRPr="009634DF">
        <w:rPr>
          <w:rFonts w:asciiTheme="minorHAnsi" w:hAnsiTheme="minorHAnsi"/>
          <w:color w:val="231F20"/>
          <w:spacing w:val="-1"/>
        </w:rPr>
        <w:t>or</w:t>
      </w:r>
      <w:r w:rsidRPr="009634DF">
        <w:rPr>
          <w:rFonts w:asciiTheme="minorHAnsi" w:hAnsiTheme="minorHAnsi"/>
          <w:color w:val="231F20"/>
          <w:spacing w:val="7"/>
        </w:rPr>
        <w:t xml:space="preserve"> </w:t>
      </w:r>
      <w:r w:rsidRPr="009634DF">
        <w:rPr>
          <w:rFonts w:asciiTheme="minorHAnsi" w:hAnsiTheme="minorHAnsi"/>
          <w:color w:val="231F20"/>
          <w:spacing w:val="-2"/>
        </w:rPr>
        <w:t>local)</w:t>
      </w:r>
      <w:r w:rsidRPr="009634DF">
        <w:rPr>
          <w:rFonts w:asciiTheme="minorHAnsi" w:hAnsiTheme="minorHAnsi"/>
          <w:color w:val="231F20"/>
          <w:spacing w:val="7"/>
        </w:rPr>
        <w:t xml:space="preserve"> </w:t>
      </w:r>
      <w:r w:rsidRPr="009634DF">
        <w:rPr>
          <w:rFonts w:asciiTheme="minorHAnsi" w:hAnsiTheme="minorHAnsi"/>
          <w:color w:val="231F20"/>
          <w:spacing w:val="-2"/>
        </w:rPr>
        <w:t>where</w:t>
      </w:r>
      <w:r w:rsidRPr="009634DF">
        <w:rPr>
          <w:rFonts w:asciiTheme="minorHAnsi" w:hAnsiTheme="minorHAnsi"/>
          <w:color w:val="231F20"/>
          <w:spacing w:val="7"/>
        </w:rPr>
        <w:t xml:space="preserve"> </w:t>
      </w:r>
      <w:r w:rsidRPr="009634DF">
        <w:rPr>
          <w:rFonts w:asciiTheme="minorHAnsi" w:hAnsiTheme="minorHAnsi"/>
          <w:color w:val="231F20"/>
          <w:spacing w:val="-2"/>
        </w:rPr>
        <w:t>they</w:t>
      </w:r>
      <w:r w:rsidRPr="009634DF">
        <w:rPr>
          <w:rFonts w:asciiTheme="minorHAnsi" w:hAnsiTheme="minorHAnsi"/>
          <w:color w:val="231F20"/>
          <w:spacing w:val="56"/>
        </w:rPr>
        <w:t xml:space="preserve"> </w:t>
      </w:r>
      <w:r w:rsidRPr="009634DF">
        <w:rPr>
          <w:rFonts w:asciiTheme="minorHAnsi" w:hAnsiTheme="minorHAnsi"/>
          <w:color w:val="231F20"/>
          <w:spacing w:val="-2"/>
        </w:rPr>
        <w:t>applied</w:t>
      </w:r>
      <w:r w:rsidRPr="009634DF">
        <w:rPr>
          <w:rFonts w:asciiTheme="minorHAnsi" w:hAnsiTheme="minorHAnsi"/>
          <w:color w:val="231F20"/>
          <w:spacing w:val="4"/>
        </w:rPr>
        <w:t xml:space="preserve"> </w:t>
      </w:r>
      <w:r w:rsidRPr="009634DF">
        <w:rPr>
          <w:rFonts w:asciiTheme="minorHAnsi" w:hAnsiTheme="minorHAnsi"/>
          <w:color w:val="231F20"/>
          <w:spacing w:val="-2"/>
        </w:rPr>
        <w:t>for</w:t>
      </w:r>
      <w:r w:rsidRPr="009634DF">
        <w:rPr>
          <w:rFonts w:asciiTheme="minorHAnsi" w:hAnsiTheme="minorHAnsi"/>
          <w:color w:val="231F20"/>
          <w:spacing w:val="4"/>
        </w:rPr>
        <w:t xml:space="preserve"> </w:t>
      </w:r>
      <w:r w:rsidRPr="009634DF">
        <w:rPr>
          <w:rFonts w:asciiTheme="minorHAnsi" w:hAnsiTheme="minorHAnsi"/>
          <w:color w:val="231F20"/>
          <w:spacing w:val="-2"/>
        </w:rPr>
        <w:t>beneﬁts.</w:t>
      </w:r>
      <w:r w:rsidRPr="009634DF">
        <w:rPr>
          <w:rFonts w:asciiTheme="minorHAnsi" w:hAnsiTheme="minorHAnsi"/>
          <w:color w:val="231F20"/>
          <w:spacing w:val="11"/>
        </w:rPr>
        <w:t xml:space="preserve"> </w:t>
      </w:r>
      <w:r w:rsidRPr="009634DF">
        <w:rPr>
          <w:rFonts w:asciiTheme="minorHAnsi" w:hAnsiTheme="minorHAnsi"/>
          <w:color w:val="231F20"/>
          <w:spacing w:val="-2"/>
        </w:rPr>
        <w:t>Individuals</w:t>
      </w:r>
      <w:r w:rsidRPr="009634DF">
        <w:rPr>
          <w:rFonts w:asciiTheme="minorHAnsi" w:hAnsiTheme="minorHAnsi"/>
          <w:color w:val="231F20"/>
          <w:spacing w:val="4"/>
        </w:rPr>
        <w:t xml:space="preserve"> </w:t>
      </w:r>
      <w:r w:rsidRPr="009634DF">
        <w:rPr>
          <w:rFonts w:asciiTheme="minorHAnsi" w:hAnsiTheme="minorHAnsi"/>
          <w:color w:val="231F20"/>
          <w:spacing w:val="-2"/>
        </w:rPr>
        <w:t>who</w:t>
      </w:r>
      <w:r w:rsidRPr="009634DF">
        <w:rPr>
          <w:rFonts w:asciiTheme="minorHAnsi" w:hAnsiTheme="minorHAnsi"/>
          <w:color w:val="231F20"/>
          <w:spacing w:val="4"/>
        </w:rPr>
        <w:t xml:space="preserve"> </w:t>
      </w:r>
      <w:r w:rsidRPr="009634DF">
        <w:rPr>
          <w:rFonts w:asciiTheme="minorHAnsi" w:hAnsiTheme="minorHAnsi"/>
          <w:color w:val="231F20"/>
          <w:spacing w:val="-2"/>
        </w:rPr>
        <w:t>are</w:t>
      </w:r>
      <w:r w:rsidRPr="009634DF">
        <w:rPr>
          <w:rFonts w:asciiTheme="minorHAnsi" w:hAnsiTheme="minorHAnsi"/>
          <w:color w:val="231F20"/>
          <w:spacing w:val="4"/>
        </w:rPr>
        <w:t xml:space="preserve"> </w:t>
      </w:r>
      <w:r w:rsidRPr="009634DF">
        <w:rPr>
          <w:rFonts w:asciiTheme="minorHAnsi" w:hAnsiTheme="minorHAnsi"/>
          <w:color w:val="231F20"/>
          <w:spacing w:val="-2"/>
        </w:rPr>
        <w:t>deaf,</w:t>
      </w:r>
      <w:r w:rsidRPr="009634DF">
        <w:rPr>
          <w:rFonts w:asciiTheme="minorHAnsi" w:hAnsiTheme="minorHAnsi"/>
          <w:color w:val="231F20"/>
          <w:spacing w:val="4"/>
        </w:rPr>
        <w:t xml:space="preserve"> </w:t>
      </w:r>
      <w:r w:rsidRPr="009634DF">
        <w:rPr>
          <w:rFonts w:asciiTheme="minorHAnsi" w:hAnsiTheme="minorHAnsi"/>
          <w:color w:val="231F20"/>
          <w:spacing w:val="-2"/>
        </w:rPr>
        <w:t>hard</w:t>
      </w:r>
      <w:r w:rsidRPr="009634DF">
        <w:rPr>
          <w:rFonts w:asciiTheme="minorHAnsi" w:hAnsiTheme="minorHAnsi"/>
          <w:color w:val="231F20"/>
          <w:spacing w:val="4"/>
        </w:rPr>
        <w:t xml:space="preserve"> </w:t>
      </w:r>
      <w:r w:rsidRPr="009634DF">
        <w:rPr>
          <w:rFonts w:asciiTheme="minorHAnsi" w:hAnsiTheme="minorHAnsi"/>
          <w:color w:val="231F20"/>
          <w:spacing w:val="-1"/>
        </w:rPr>
        <w:t>of</w:t>
      </w:r>
      <w:r w:rsidRPr="009634DF">
        <w:rPr>
          <w:rFonts w:asciiTheme="minorHAnsi" w:hAnsiTheme="minorHAnsi"/>
          <w:color w:val="231F20"/>
          <w:spacing w:val="4"/>
        </w:rPr>
        <w:t xml:space="preserve"> </w:t>
      </w:r>
      <w:r w:rsidRPr="009634DF">
        <w:rPr>
          <w:rFonts w:asciiTheme="minorHAnsi" w:hAnsiTheme="minorHAnsi"/>
          <w:color w:val="231F20"/>
          <w:spacing w:val="-2"/>
        </w:rPr>
        <w:t>hearing</w:t>
      </w:r>
      <w:r w:rsidRPr="009634DF">
        <w:rPr>
          <w:rFonts w:asciiTheme="minorHAnsi" w:hAnsiTheme="minorHAnsi"/>
          <w:color w:val="231F20"/>
          <w:spacing w:val="4"/>
        </w:rPr>
        <w:t xml:space="preserve"> </w:t>
      </w:r>
      <w:r w:rsidRPr="009634DF">
        <w:rPr>
          <w:rFonts w:asciiTheme="minorHAnsi" w:hAnsiTheme="minorHAnsi"/>
          <w:color w:val="231F20"/>
          <w:spacing w:val="-1"/>
        </w:rPr>
        <w:t>or</w:t>
      </w:r>
      <w:r w:rsidRPr="009634DF">
        <w:rPr>
          <w:rFonts w:asciiTheme="minorHAnsi" w:hAnsiTheme="minorHAnsi"/>
          <w:color w:val="231F20"/>
          <w:spacing w:val="4"/>
        </w:rPr>
        <w:t xml:space="preserve"> </w:t>
      </w:r>
      <w:r w:rsidRPr="009634DF">
        <w:rPr>
          <w:rFonts w:asciiTheme="minorHAnsi" w:hAnsiTheme="minorHAnsi"/>
          <w:color w:val="231F20"/>
          <w:spacing w:val="-2"/>
        </w:rPr>
        <w:t>have</w:t>
      </w:r>
      <w:r w:rsidRPr="009634DF">
        <w:rPr>
          <w:rFonts w:asciiTheme="minorHAnsi" w:hAnsiTheme="minorHAnsi"/>
          <w:color w:val="231F20"/>
          <w:spacing w:val="4"/>
        </w:rPr>
        <w:t xml:space="preserve"> </w:t>
      </w:r>
      <w:r w:rsidRPr="009634DF">
        <w:rPr>
          <w:rFonts w:asciiTheme="minorHAnsi" w:hAnsiTheme="minorHAnsi"/>
          <w:color w:val="231F20"/>
          <w:spacing w:val="-2"/>
        </w:rPr>
        <w:t>speech</w:t>
      </w:r>
      <w:r w:rsidRPr="009634DF">
        <w:rPr>
          <w:rFonts w:asciiTheme="minorHAnsi" w:hAnsiTheme="minorHAnsi"/>
          <w:color w:val="231F20"/>
          <w:spacing w:val="4"/>
        </w:rPr>
        <w:t xml:space="preserve"> </w:t>
      </w:r>
      <w:r w:rsidRPr="009634DF">
        <w:rPr>
          <w:rFonts w:asciiTheme="minorHAnsi" w:hAnsiTheme="minorHAnsi"/>
          <w:color w:val="231F20"/>
          <w:spacing w:val="-2"/>
        </w:rPr>
        <w:t>disabilities</w:t>
      </w:r>
      <w:r w:rsidRPr="009634DF">
        <w:rPr>
          <w:rFonts w:asciiTheme="minorHAnsi" w:hAnsiTheme="minorHAnsi"/>
          <w:color w:val="231F20"/>
          <w:spacing w:val="4"/>
        </w:rPr>
        <w:t xml:space="preserve"> </w:t>
      </w:r>
      <w:r w:rsidRPr="009634DF">
        <w:rPr>
          <w:rFonts w:asciiTheme="minorHAnsi" w:hAnsiTheme="minorHAnsi"/>
          <w:color w:val="231F20"/>
          <w:spacing w:val="-2"/>
        </w:rPr>
        <w:t>may</w:t>
      </w:r>
      <w:r w:rsidRPr="009634DF">
        <w:rPr>
          <w:rFonts w:asciiTheme="minorHAnsi" w:hAnsiTheme="minorHAnsi"/>
          <w:color w:val="231F20"/>
          <w:spacing w:val="4"/>
        </w:rPr>
        <w:t xml:space="preserve"> </w:t>
      </w:r>
      <w:r w:rsidRPr="009634DF">
        <w:rPr>
          <w:rFonts w:asciiTheme="minorHAnsi" w:hAnsiTheme="minorHAnsi"/>
          <w:color w:val="231F20"/>
          <w:spacing w:val="-2"/>
        </w:rPr>
        <w:t>contact</w:t>
      </w:r>
      <w:r w:rsidRPr="009634DF">
        <w:rPr>
          <w:rFonts w:asciiTheme="minorHAnsi" w:hAnsiTheme="minorHAnsi"/>
          <w:color w:val="231F20"/>
          <w:spacing w:val="4"/>
        </w:rPr>
        <w:t xml:space="preserve"> </w:t>
      </w:r>
      <w:r w:rsidRPr="009634DF">
        <w:rPr>
          <w:rFonts w:asciiTheme="minorHAnsi" w:hAnsiTheme="minorHAnsi"/>
          <w:color w:val="231F20"/>
          <w:spacing w:val="-2"/>
        </w:rPr>
        <w:t>USDA</w:t>
      </w:r>
      <w:r w:rsidRPr="009634DF">
        <w:rPr>
          <w:rFonts w:asciiTheme="minorHAnsi" w:hAnsiTheme="minorHAnsi"/>
          <w:color w:val="231F20"/>
          <w:spacing w:val="56"/>
        </w:rPr>
        <w:t xml:space="preserve"> </w:t>
      </w:r>
      <w:r w:rsidRPr="009634DF">
        <w:rPr>
          <w:rFonts w:asciiTheme="minorHAnsi" w:hAnsiTheme="minorHAnsi"/>
          <w:color w:val="231F20"/>
          <w:spacing w:val="-2"/>
        </w:rPr>
        <w:t>through</w:t>
      </w:r>
      <w:r w:rsidRPr="009634DF">
        <w:rPr>
          <w:rFonts w:asciiTheme="minorHAnsi" w:hAnsiTheme="minorHAnsi"/>
          <w:color w:val="231F20"/>
          <w:spacing w:val="33"/>
        </w:rPr>
        <w:t xml:space="preserve"> </w:t>
      </w:r>
      <w:r w:rsidRPr="009634DF">
        <w:rPr>
          <w:rFonts w:asciiTheme="minorHAnsi" w:hAnsiTheme="minorHAnsi"/>
          <w:color w:val="231F20"/>
          <w:spacing w:val="-2"/>
        </w:rPr>
        <w:t>the</w:t>
      </w:r>
      <w:r w:rsidRPr="009634DF">
        <w:rPr>
          <w:rFonts w:asciiTheme="minorHAnsi" w:hAnsiTheme="minorHAnsi"/>
          <w:color w:val="231F20"/>
          <w:spacing w:val="34"/>
        </w:rPr>
        <w:t xml:space="preserve"> </w:t>
      </w:r>
      <w:r w:rsidRPr="009634DF">
        <w:rPr>
          <w:rFonts w:asciiTheme="minorHAnsi" w:hAnsiTheme="minorHAnsi"/>
          <w:color w:val="231F20"/>
          <w:spacing w:val="-2"/>
        </w:rPr>
        <w:t>Federal</w:t>
      </w:r>
      <w:r w:rsidRPr="009634DF">
        <w:rPr>
          <w:rFonts w:asciiTheme="minorHAnsi" w:hAnsiTheme="minorHAnsi"/>
          <w:color w:val="231F20"/>
          <w:spacing w:val="34"/>
        </w:rPr>
        <w:t xml:space="preserve"> </w:t>
      </w:r>
      <w:r w:rsidRPr="009634DF">
        <w:rPr>
          <w:rFonts w:asciiTheme="minorHAnsi" w:hAnsiTheme="minorHAnsi"/>
          <w:color w:val="231F20"/>
          <w:spacing w:val="-2"/>
        </w:rPr>
        <w:t>Relay</w:t>
      </w:r>
      <w:r w:rsidRPr="009634DF">
        <w:rPr>
          <w:rFonts w:asciiTheme="minorHAnsi" w:hAnsiTheme="minorHAnsi"/>
          <w:color w:val="231F20"/>
          <w:spacing w:val="34"/>
        </w:rPr>
        <w:t xml:space="preserve"> </w:t>
      </w:r>
      <w:r w:rsidRPr="009634DF">
        <w:rPr>
          <w:rFonts w:asciiTheme="minorHAnsi" w:hAnsiTheme="minorHAnsi"/>
          <w:color w:val="231F20"/>
          <w:spacing w:val="-2"/>
        </w:rPr>
        <w:t>Service</w:t>
      </w:r>
      <w:r w:rsidRPr="009634DF">
        <w:rPr>
          <w:rFonts w:asciiTheme="minorHAnsi" w:hAnsiTheme="minorHAnsi"/>
          <w:color w:val="231F20"/>
          <w:spacing w:val="34"/>
        </w:rPr>
        <w:t xml:space="preserve"> </w:t>
      </w:r>
      <w:r w:rsidRPr="009634DF">
        <w:rPr>
          <w:rFonts w:asciiTheme="minorHAnsi" w:hAnsiTheme="minorHAnsi"/>
          <w:color w:val="231F20"/>
          <w:spacing w:val="-1"/>
        </w:rPr>
        <w:t>at</w:t>
      </w:r>
      <w:r w:rsidRPr="009634DF">
        <w:rPr>
          <w:rFonts w:asciiTheme="minorHAnsi" w:hAnsiTheme="minorHAnsi"/>
          <w:color w:val="231F20"/>
          <w:spacing w:val="34"/>
        </w:rPr>
        <w:t xml:space="preserve"> </w:t>
      </w:r>
      <w:r w:rsidRPr="009634DF">
        <w:rPr>
          <w:rFonts w:asciiTheme="minorHAnsi" w:hAnsiTheme="minorHAnsi"/>
          <w:color w:val="231F20"/>
          <w:spacing w:val="-2"/>
        </w:rPr>
        <w:t>(800)</w:t>
      </w:r>
      <w:r w:rsidRPr="009634DF">
        <w:rPr>
          <w:rFonts w:asciiTheme="minorHAnsi" w:hAnsiTheme="minorHAnsi"/>
          <w:color w:val="231F20"/>
          <w:spacing w:val="34"/>
        </w:rPr>
        <w:t xml:space="preserve"> </w:t>
      </w:r>
      <w:r w:rsidRPr="009634DF">
        <w:rPr>
          <w:rFonts w:asciiTheme="minorHAnsi" w:hAnsiTheme="minorHAnsi"/>
          <w:color w:val="231F20"/>
          <w:spacing w:val="-2"/>
        </w:rPr>
        <w:t>877-8339.</w:t>
      </w:r>
      <w:r w:rsidRPr="009634DF">
        <w:rPr>
          <w:rFonts w:asciiTheme="minorHAnsi" w:hAnsiTheme="minorHAnsi"/>
          <w:color w:val="231F20"/>
          <w:spacing w:val="31"/>
        </w:rPr>
        <w:t xml:space="preserve"> </w:t>
      </w:r>
      <w:r w:rsidRPr="009634DF">
        <w:rPr>
          <w:rFonts w:asciiTheme="minorHAnsi" w:hAnsiTheme="minorHAnsi"/>
          <w:color w:val="231F20"/>
          <w:spacing w:val="-2"/>
        </w:rPr>
        <w:t>Additionally,</w:t>
      </w:r>
      <w:r w:rsidRPr="009634DF">
        <w:rPr>
          <w:rFonts w:asciiTheme="minorHAnsi" w:hAnsiTheme="minorHAnsi"/>
          <w:color w:val="231F20"/>
          <w:spacing w:val="34"/>
        </w:rPr>
        <w:t xml:space="preserve"> </w:t>
      </w:r>
      <w:r w:rsidRPr="009634DF">
        <w:rPr>
          <w:rFonts w:asciiTheme="minorHAnsi" w:hAnsiTheme="minorHAnsi"/>
          <w:color w:val="231F20"/>
          <w:spacing w:val="-2"/>
        </w:rPr>
        <w:t>program</w:t>
      </w:r>
      <w:r w:rsidRPr="009634DF">
        <w:rPr>
          <w:rFonts w:asciiTheme="minorHAnsi" w:hAnsiTheme="minorHAnsi"/>
          <w:color w:val="231F20"/>
          <w:spacing w:val="34"/>
        </w:rPr>
        <w:t xml:space="preserve"> </w:t>
      </w:r>
      <w:r w:rsidRPr="009634DF">
        <w:rPr>
          <w:rFonts w:asciiTheme="minorHAnsi" w:hAnsiTheme="minorHAnsi"/>
          <w:color w:val="231F20"/>
          <w:spacing w:val="-2"/>
        </w:rPr>
        <w:t>information</w:t>
      </w:r>
      <w:r w:rsidRPr="009634DF">
        <w:rPr>
          <w:rFonts w:asciiTheme="minorHAnsi" w:hAnsiTheme="minorHAnsi"/>
          <w:color w:val="231F20"/>
          <w:spacing w:val="34"/>
        </w:rPr>
        <w:t xml:space="preserve"> </w:t>
      </w:r>
      <w:r w:rsidRPr="009634DF">
        <w:rPr>
          <w:rFonts w:asciiTheme="minorHAnsi" w:hAnsiTheme="minorHAnsi"/>
          <w:color w:val="231F20"/>
          <w:spacing w:val="-2"/>
        </w:rPr>
        <w:t>may</w:t>
      </w:r>
      <w:r w:rsidRPr="009634DF">
        <w:rPr>
          <w:rFonts w:asciiTheme="minorHAnsi" w:hAnsiTheme="minorHAnsi"/>
          <w:color w:val="231F20"/>
          <w:spacing w:val="34"/>
        </w:rPr>
        <w:t xml:space="preserve"> </w:t>
      </w:r>
      <w:r w:rsidRPr="009634DF">
        <w:rPr>
          <w:rFonts w:asciiTheme="minorHAnsi" w:hAnsiTheme="minorHAnsi"/>
          <w:color w:val="231F20"/>
          <w:spacing w:val="-1"/>
        </w:rPr>
        <w:t>be</w:t>
      </w:r>
      <w:r w:rsidRPr="009634DF">
        <w:rPr>
          <w:rFonts w:asciiTheme="minorHAnsi" w:hAnsiTheme="minorHAnsi"/>
          <w:color w:val="231F20"/>
          <w:spacing w:val="33"/>
        </w:rPr>
        <w:t xml:space="preserve"> </w:t>
      </w:r>
      <w:r w:rsidRPr="009634DF">
        <w:rPr>
          <w:rFonts w:asciiTheme="minorHAnsi" w:hAnsiTheme="minorHAnsi"/>
          <w:color w:val="231F20"/>
          <w:spacing w:val="-2"/>
        </w:rPr>
        <w:t>made</w:t>
      </w:r>
      <w:r w:rsidRPr="009634DF">
        <w:rPr>
          <w:rFonts w:asciiTheme="minorHAnsi" w:hAnsiTheme="minorHAnsi"/>
          <w:color w:val="231F20"/>
          <w:spacing w:val="44"/>
        </w:rPr>
        <w:t xml:space="preserve"> </w:t>
      </w:r>
      <w:r w:rsidRPr="009634DF">
        <w:rPr>
          <w:rFonts w:asciiTheme="minorHAnsi" w:hAnsiTheme="minorHAnsi"/>
          <w:color w:val="231F20"/>
          <w:spacing w:val="-2"/>
        </w:rPr>
        <w:t>available</w:t>
      </w:r>
      <w:r w:rsidRPr="009634DF">
        <w:rPr>
          <w:rFonts w:asciiTheme="minorHAnsi" w:hAnsiTheme="minorHAnsi"/>
          <w:color w:val="231F20"/>
          <w:spacing w:val="-4"/>
        </w:rPr>
        <w:t xml:space="preserve"> </w:t>
      </w:r>
      <w:r w:rsidRPr="009634DF">
        <w:rPr>
          <w:rFonts w:asciiTheme="minorHAnsi" w:hAnsiTheme="minorHAnsi"/>
          <w:color w:val="231F20"/>
          <w:spacing w:val="-1"/>
        </w:rPr>
        <w:t>in</w:t>
      </w:r>
      <w:r w:rsidRPr="009634DF">
        <w:rPr>
          <w:rFonts w:asciiTheme="minorHAnsi" w:hAnsiTheme="minorHAnsi"/>
          <w:color w:val="231F20"/>
          <w:spacing w:val="-4"/>
        </w:rPr>
        <w:t xml:space="preserve"> </w:t>
      </w:r>
      <w:r w:rsidRPr="009634DF">
        <w:rPr>
          <w:rFonts w:asciiTheme="minorHAnsi" w:hAnsiTheme="minorHAnsi"/>
          <w:color w:val="231F20"/>
          <w:spacing w:val="-2"/>
        </w:rPr>
        <w:t>languages</w:t>
      </w:r>
      <w:r w:rsidRPr="009634DF">
        <w:rPr>
          <w:rFonts w:asciiTheme="minorHAnsi" w:hAnsiTheme="minorHAnsi"/>
          <w:color w:val="231F20"/>
          <w:spacing w:val="-4"/>
        </w:rPr>
        <w:t xml:space="preserve"> </w:t>
      </w:r>
      <w:r w:rsidRPr="009634DF">
        <w:rPr>
          <w:rFonts w:asciiTheme="minorHAnsi" w:hAnsiTheme="minorHAnsi"/>
          <w:color w:val="231F20"/>
          <w:spacing w:val="-2"/>
        </w:rPr>
        <w:t>other</w:t>
      </w:r>
      <w:r w:rsidRPr="009634DF">
        <w:rPr>
          <w:rFonts w:asciiTheme="minorHAnsi" w:hAnsiTheme="minorHAnsi"/>
          <w:color w:val="231F20"/>
          <w:spacing w:val="-4"/>
        </w:rPr>
        <w:t xml:space="preserve"> </w:t>
      </w:r>
      <w:r w:rsidRPr="009634DF">
        <w:rPr>
          <w:rFonts w:asciiTheme="minorHAnsi" w:hAnsiTheme="minorHAnsi"/>
          <w:color w:val="231F20"/>
          <w:spacing w:val="-2"/>
        </w:rPr>
        <w:t>than</w:t>
      </w:r>
      <w:r w:rsidRPr="009634DF">
        <w:rPr>
          <w:rFonts w:asciiTheme="minorHAnsi" w:hAnsiTheme="minorHAnsi"/>
          <w:color w:val="231F20"/>
          <w:spacing w:val="-4"/>
        </w:rPr>
        <w:t xml:space="preserve"> </w:t>
      </w:r>
      <w:r w:rsidRPr="009634DF">
        <w:rPr>
          <w:rFonts w:asciiTheme="minorHAnsi" w:hAnsiTheme="minorHAnsi"/>
          <w:color w:val="231F20"/>
          <w:spacing w:val="-2"/>
        </w:rPr>
        <w:t>English.</w:t>
      </w:r>
    </w:p>
    <w:p w14:paraId="329F2D0B" w14:textId="77777777" w:rsidR="006A6658" w:rsidRPr="009634DF" w:rsidRDefault="006A6658" w:rsidP="00934684">
      <w:pPr>
        <w:pStyle w:val="BodyText"/>
        <w:kinsoku w:val="0"/>
        <w:overflowPunct w:val="0"/>
        <w:spacing w:before="40" w:line="263" w:lineRule="auto"/>
        <w:ind w:left="0" w:right="323" w:hanging="1"/>
        <w:rPr>
          <w:rFonts w:asciiTheme="minorHAnsi" w:hAnsiTheme="minorHAnsi"/>
          <w:color w:val="000000"/>
        </w:rPr>
      </w:pPr>
      <w:r w:rsidRPr="009634DF">
        <w:rPr>
          <w:rFonts w:asciiTheme="minorHAnsi" w:hAnsiTheme="minorHAnsi"/>
          <w:color w:val="231F20"/>
          <w:spacing w:val="-1"/>
        </w:rPr>
        <w:t>To</w:t>
      </w:r>
      <w:r w:rsidRPr="009634DF">
        <w:rPr>
          <w:rFonts w:asciiTheme="minorHAnsi" w:hAnsiTheme="minorHAnsi"/>
          <w:color w:val="231F20"/>
          <w:spacing w:val="-4"/>
        </w:rPr>
        <w:t xml:space="preserve"> </w:t>
      </w:r>
      <w:r w:rsidRPr="009634DF">
        <w:rPr>
          <w:rFonts w:asciiTheme="minorHAnsi" w:hAnsiTheme="minorHAnsi"/>
          <w:color w:val="231F20"/>
          <w:spacing w:val="-2"/>
        </w:rPr>
        <w:t>ﬁle</w:t>
      </w:r>
      <w:r w:rsidRPr="009634DF">
        <w:rPr>
          <w:rFonts w:asciiTheme="minorHAnsi" w:hAnsiTheme="minorHAnsi"/>
          <w:color w:val="231F20"/>
          <w:spacing w:val="-4"/>
        </w:rPr>
        <w:t xml:space="preserve"> </w:t>
      </w:r>
      <w:r w:rsidRPr="009634DF">
        <w:rPr>
          <w:rFonts w:asciiTheme="minorHAnsi" w:hAnsiTheme="minorHAnsi"/>
          <w:color w:val="231F20"/>
        </w:rPr>
        <w:t>a</w:t>
      </w:r>
      <w:r w:rsidRPr="009634DF">
        <w:rPr>
          <w:rFonts w:asciiTheme="minorHAnsi" w:hAnsiTheme="minorHAnsi"/>
          <w:color w:val="231F20"/>
          <w:spacing w:val="-4"/>
        </w:rPr>
        <w:t xml:space="preserve"> </w:t>
      </w:r>
      <w:r w:rsidRPr="009634DF">
        <w:rPr>
          <w:rFonts w:asciiTheme="minorHAnsi" w:hAnsiTheme="minorHAnsi"/>
          <w:color w:val="231F20"/>
          <w:spacing w:val="-2"/>
        </w:rPr>
        <w:t>program</w:t>
      </w:r>
      <w:r w:rsidRPr="009634DF">
        <w:rPr>
          <w:rFonts w:asciiTheme="minorHAnsi" w:hAnsiTheme="minorHAnsi"/>
          <w:color w:val="231F20"/>
          <w:spacing w:val="-4"/>
        </w:rPr>
        <w:t xml:space="preserve"> </w:t>
      </w:r>
      <w:r w:rsidRPr="009634DF">
        <w:rPr>
          <w:rFonts w:asciiTheme="minorHAnsi" w:hAnsiTheme="minorHAnsi"/>
          <w:color w:val="231F20"/>
          <w:spacing w:val="-2"/>
        </w:rPr>
        <w:t>complaint</w:t>
      </w:r>
      <w:r w:rsidRPr="009634DF">
        <w:rPr>
          <w:rFonts w:asciiTheme="minorHAnsi" w:hAnsiTheme="minorHAnsi"/>
          <w:color w:val="231F20"/>
          <w:spacing w:val="-4"/>
        </w:rPr>
        <w:t xml:space="preserve"> </w:t>
      </w:r>
      <w:r w:rsidRPr="009634DF">
        <w:rPr>
          <w:rFonts w:asciiTheme="minorHAnsi" w:hAnsiTheme="minorHAnsi"/>
          <w:color w:val="231F20"/>
          <w:spacing w:val="-1"/>
        </w:rPr>
        <w:t>of</w:t>
      </w:r>
      <w:r w:rsidRPr="009634DF">
        <w:rPr>
          <w:rFonts w:asciiTheme="minorHAnsi" w:hAnsiTheme="minorHAnsi"/>
          <w:color w:val="231F20"/>
          <w:spacing w:val="-4"/>
        </w:rPr>
        <w:t xml:space="preserve"> </w:t>
      </w:r>
      <w:r w:rsidRPr="009634DF">
        <w:rPr>
          <w:rFonts w:asciiTheme="minorHAnsi" w:hAnsiTheme="minorHAnsi"/>
          <w:color w:val="231F20"/>
          <w:spacing w:val="-2"/>
        </w:rPr>
        <w:t>discrimination,</w:t>
      </w:r>
      <w:r w:rsidRPr="009634DF">
        <w:rPr>
          <w:rFonts w:asciiTheme="minorHAnsi" w:hAnsiTheme="minorHAnsi"/>
          <w:color w:val="231F20"/>
          <w:spacing w:val="-4"/>
        </w:rPr>
        <w:t xml:space="preserve"> </w:t>
      </w:r>
      <w:r w:rsidRPr="009634DF">
        <w:rPr>
          <w:rFonts w:asciiTheme="minorHAnsi" w:hAnsiTheme="minorHAnsi"/>
          <w:color w:val="231F20"/>
          <w:spacing w:val="-2"/>
        </w:rPr>
        <w:t>complete</w:t>
      </w:r>
      <w:r w:rsidRPr="009634DF">
        <w:rPr>
          <w:rFonts w:asciiTheme="minorHAnsi" w:hAnsiTheme="minorHAnsi"/>
          <w:color w:val="231F20"/>
          <w:spacing w:val="-4"/>
        </w:rPr>
        <w:t xml:space="preserve"> </w:t>
      </w:r>
      <w:r w:rsidRPr="009634DF">
        <w:rPr>
          <w:rFonts w:asciiTheme="minorHAnsi" w:hAnsiTheme="minorHAnsi"/>
          <w:color w:val="231F20"/>
          <w:spacing w:val="-2"/>
        </w:rPr>
        <w:t>the</w:t>
      </w:r>
      <w:r w:rsidRPr="009634DF">
        <w:rPr>
          <w:rFonts w:asciiTheme="minorHAnsi" w:hAnsiTheme="minorHAnsi"/>
          <w:color w:val="231F20"/>
          <w:spacing w:val="-4"/>
        </w:rPr>
        <w:t xml:space="preserve"> </w:t>
      </w:r>
      <w:r w:rsidRPr="009634DF">
        <w:rPr>
          <w:rFonts w:asciiTheme="minorHAnsi" w:hAnsiTheme="minorHAnsi"/>
          <w:color w:val="231F20"/>
          <w:spacing w:val="-2"/>
        </w:rPr>
        <w:t>USDA</w:t>
      </w:r>
      <w:r w:rsidRPr="009634DF">
        <w:rPr>
          <w:rFonts w:asciiTheme="minorHAnsi" w:hAnsiTheme="minorHAnsi"/>
          <w:color w:val="231F20"/>
          <w:spacing w:val="-4"/>
        </w:rPr>
        <w:t xml:space="preserve"> </w:t>
      </w:r>
      <w:r w:rsidRPr="009634DF">
        <w:rPr>
          <w:rFonts w:asciiTheme="minorHAnsi" w:hAnsiTheme="minorHAnsi"/>
          <w:color w:val="231F20"/>
          <w:spacing w:val="-2"/>
        </w:rPr>
        <w:t>Program</w:t>
      </w:r>
      <w:r w:rsidRPr="009634DF">
        <w:rPr>
          <w:rFonts w:asciiTheme="minorHAnsi" w:hAnsiTheme="minorHAnsi"/>
          <w:color w:val="231F20"/>
          <w:spacing w:val="-4"/>
        </w:rPr>
        <w:t xml:space="preserve"> </w:t>
      </w:r>
      <w:r w:rsidRPr="009634DF">
        <w:rPr>
          <w:rFonts w:asciiTheme="minorHAnsi" w:hAnsiTheme="minorHAnsi"/>
          <w:color w:val="231F20"/>
          <w:spacing w:val="-2"/>
        </w:rPr>
        <w:t>Discrimination</w:t>
      </w:r>
      <w:r w:rsidRPr="009634DF">
        <w:rPr>
          <w:rFonts w:asciiTheme="minorHAnsi" w:hAnsiTheme="minorHAnsi"/>
          <w:color w:val="231F20"/>
          <w:spacing w:val="-4"/>
        </w:rPr>
        <w:t xml:space="preserve"> </w:t>
      </w:r>
      <w:r w:rsidRPr="009634DF">
        <w:rPr>
          <w:rFonts w:asciiTheme="minorHAnsi" w:hAnsiTheme="minorHAnsi"/>
          <w:color w:val="231F20"/>
          <w:spacing w:val="-2"/>
        </w:rPr>
        <w:t>Complaint</w:t>
      </w:r>
      <w:r w:rsidRPr="009634DF">
        <w:rPr>
          <w:rFonts w:asciiTheme="minorHAnsi" w:hAnsiTheme="minorHAnsi"/>
          <w:color w:val="231F20"/>
          <w:spacing w:val="-4"/>
        </w:rPr>
        <w:t xml:space="preserve"> </w:t>
      </w:r>
      <w:r w:rsidRPr="009634DF">
        <w:rPr>
          <w:rFonts w:asciiTheme="minorHAnsi" w:hAnsiTheme="minorHAnsi"/>
          <w:color w:val="231F20"/>
          <w:spacing w:val="-2"/>
        </w:rPr>
        <w:t>Form,</w:t>
      </w:r>
      <w:r w:rsidRPr="009634DF">
        <w:rPr>
          <w:rFonts w:asciiTheme="minorHAnsi" w:hAnsiTheme="minorHAnsi"/>
          <w:color w:val="231F20"/>
          <w:spacing w:val="40"/>
        </w:rPr>
        <w:t xml:space="preserve"> </w:t>
      </w:r>
      <w:r w:rsidRPr="009634DF">
        <w:rPr>
          <w:rFonts w:asciiTheme="minorHAnsi" w:hAnsiTheme="minorHAnsi"/>
          <w:color w:val="231F20"/>
          <w:spacing w:val="-2"/>
        </w:rPr>
        <w:t>(AD-3027)</w:t>
      </w:r>
      <w:r w:rsidRPr="009634DF">
        <w:rPr>
          <w:rFonts w:asciiTheme="minorHAnsi" w:hAnsiTheme="minorHAnsi"/>
          <w:color w:val="231F20"/>
          <w:spacing w:val="-12"/>
        </w:rPr>
        <w:t xml:space="preserve"> </w:t>
      </w:r>
      <w:r w:rsidRPr="009634DF">
        <w:rPr>
          <w:rFonts w:asciiTheme="minorHAnsi" w:hAnsiTheme="minorHAnsi"/>
          <w:color w:val="231F20"/>
          <w:spacing w:val="-2"/>
        </w:rPr>
        <w:t>found</w:t>
      </w:r>
      <w:r w:rsidRPr="009634DF">
        <w:rPr>
          <w:rFonts w:asciiTheme="minorHAnsi" w:hAnsiTheme="minorHAnsi"/>
          <w:color w:val="231F20"/>
          <w:spacing w:val="-11"/>
        </w:rPr>
        <w:t xml:space="preserve"> </w:t>
      </w:r>
      <w:r w:rsidRPr="009634DF">
        <w:rPr>
          <w:rFonts w:asciiTheme="minorHAnsi" w:hAnsiTheme="minorHAnsi"/>
          <w:color w:val="231F20"/>
          <w:spacing w:val="-2"/>
        </w:rPr>
        <w:t>online</w:t>
      </w:r>
      <w:r w:rsidRPr="009634DF">
        <w:rPr>
          <w:rFonts w:asciiTheme="minorHAnsi" w:hAnsiTheme="minorHAnsi"/>
          <w:color w:val="231F20"/>
          <w:spacing w:val="-11"/>
        </w:rPr>
        <w:t xml:space="preserve"> </w:t>
      </w:r>
      <w:r w:rsidRPr="009634DF">
        <w:rPr>
          <w:rFonts w:asciiTheme="minorHAnsi" w:hAnsiTheme="minorHAnsi"/>
          <w:color w:val="231F20"/>
          <w:spacing w:val="-2"/>
        </w:rPr>
        <w:t>at:</w:t>
      </w:r>
      <w:r w:rsidRPr="009634DF">
        <w:rPr>
          <w:rFonts w:asciiTheme="minorHAnsi" w:hAnsiTheme="minorHAnsi"/>
          <w:color w:val="231F20"/>
          <w:spacing w:val="-11"/>
        </w:rPr>
        <w:t xml:space="preserve"> </w:t>
      </w:r>
      <w:hyperlink r:id="rId8" w:history="1">
        <w:r w:rsidRPr="009634DF">
          <w:rPr>
            <w:rFonts w:asciiTheme="minorHAnsi" w:hAnsiTheme="minorHAnsi"/>
            <w:color w:val="231F20"/>
            <w:spacing w:val="-2"/>
          </w:rPr>
          <w:t>http://www.ascr.usda.gov/complaint_ﬁling_cust.html,</w:t>
        </w:r>
      </w:hyperlink>
      <w:r w:rsidRPr="009634DF">
        <w:rPr>
          <w:rFonts w:asciiTheme="minorHAnsi" w:hAnsiTheme="minorHAnsi"/>
          <w:color w:val="231F20"/>
          <w:spacing w:val="-12"/>
        </w:rPr>
        <w:t xml:space="preserve"> </w:t>
      </w:r>
      <w:r w:rsidRPr="009634DF">
        <w:rPr>
          <w:rFonts w:asciiTheme="minorHAnsi" w:hAnsiTheme="minorHAnsi"/>
          <w:color w:val="231F20"/>
          <w:spacing w:val="-2"/>
        </w:rPr>
        <w:t>and</w:t>
      </w:r>
      <w:r w:rsidRPr="009634DF">
        <w:rPr>
          <w:rFonts w:asciiTheme="minorHAnsi" w:hAnsiTheme="minorHAnsi"/>
          <w:color w:val="231F20"/>
          <w:spacing w:val="-11"/>
        </w:rPr>
        <w:t xml:space="preserve"> </w:t>
      </w:r>
      <w:r w:rsidRPr="009634DF">
        <w:rPr>
          <w:rFonts w:asciiTheme="minorHAnsi" w:hAnsiTheme="minorHAnsi"/>
          <w:color w:val="231F20"/>
          <w:spacing w:val="-1"/>
        </w:rPr>
        <w:t>at</w:t>
      </w:r>
      <w:r w:rsidRPr="009634DF">
        <w:rPr>
          <w:rFonts w:asciiTheme="minorHAnsi" w:hAnsiTheme="minorHAnsi"/>
          <w:color w:val="231F20"/>
          <w:spacing w:val="-11"/>
        </w:rPr>
        <w:t xml:space="preserve"> </w:t>
      </w:r>
      <w:r w:rsidRPr="009634DF">
        <w:rPr>
          <w:rFonts w:asciiTheme="minorHAnsi" w:hAnsiTheme="minorHAnsi"/>
          <w:color w:val="231F20"/>
          <w:spacing w:val="-2"/>
        </w:rPr>
        <w:t>any</w:t>
      </w:r>
      <w:r w:rsidRPr="009634DF">
        <w:rPr>
          <w:rFonts w:asciiTheme="minorHAnsi" w:hAnsiTheme="minorHAnsi"/>
          <w:color w:val="231F20"/>
          <w:spacing w:val="-11"/>
        </w:rPr>
        <w:t xml:space="preserve"> </w:t>
      </w:r>
      <w:r w:rsidRPr="009634DF">
        <w:rPr>
          <w:rFonts w:asciiTheme="minorHAnsi" w:hAnsiTheme="minorHAnsi"/>
          <w:color w:val="231F20"/>
          <w:spacing w:val="-2"/>
        </w:rPr>
        <w:t>USDA</w:t>
      </w:r>
      <w:r w:rsidRPr="009634DF">
        <w:rPr>
          <w:rFonts w:asciiTheme="minorHAnsi" w:hAnsiTheme="minorHAnsi"/>
          <w:color w:val="231F20"/>
          <w:spacing w:val="-12"/>
        </w:rPr>
        <w:t xml:space="preserve"> </w:t>
      </w:r>
      <w:r w:rsidRPr="009634DF">
        <w:rPr>
          <w:rFonts w:asciiTheme="minorHAnsi" w:hAnsiTheme="minorHAnsi"/>
          <w:color w:val="231F20"/>
          <w:spacing w:val="-2"/>
        </w:rPr>
        <w:t>office,</w:t>
      </w:r>
      <w:r w:rsidRPr="009634DF">
        <w:rPr>
          <w:rFonts w:asciiTheme="minorHAnsi" w:hAnsiTheme="minorHAnsi"/>
          <w:color w:val="231F20"/>
          <w:spacing w:val="-11"/>
        </w:rPr>
        <w:t xml:space="preserve"> </w:t>
      </w:r>
      <w:r w:rsidRPr="009634DF">
        <w:rPr>
          <w:rFonts w:asciiTheme="minorHAnsi" w:hAnsiTheme="minorHAnsi"/>
          <w:color w:val="231F20"/>
          <w:spacing w:val="-1"/>
        </w:rPr>
        <w:t>or</w:t>
      </w:r>
      <w:r w:rsidRPr="009634DF">
        <w:rPr>
          <w:rFonts w:asciiTheme="minorHAnsi" w:hAnsiTheme="minorHAnsi"/>
          <w:color w:val="231F20"/>
          <w:spacing w:val="38"/>
          <w:w w:val="99"/>
        </w:rPr>
        <w:t xml:space="preserve"> </w:t>
      </w:r>
      <w:r w:rsidRPr="009634DF">
        <w:rPr>
          <w:rFonts w:asciiTheme="minorHAnsi" w:hAnsiTheme="minorHAnsi"/>
          <w:color w:val="231F20"/>
          <w:spacing w:val="-2"/>
        </w:rPr>
        <w:t>write</w:t>
      </w:r>
      <w:r w:rsidRPr="009634DF">
        <w:rPr>
          <w:rFonts w:asciiTheme="minorHAnsi" w:hAnsiTheme="minorHAnsi"/>
          <w:color w:val="231F20"/>
          <w:spacing w:val="-6"/>
        </w:rPr>
        <w:t xml:space="preserve"> </w:t>
      </w:r>
      <w:r w:rsidRPr="009634DF">
        <w:rPr>
          <w:rFonts w:asciiTheme="minorHAnsi" w:hAnsiTheme="minorHAnsi"/>
          <w:color w:val="231F20"/>
        </w:rPr>
        <w:t>a</w:t>
      </w:r>
      <w:r w:rsidRPr="009634DF">
        <w:rPr>
          <w:rFonts w:asciiTheme="minorHAnsi" w:hAnsiTheme="minorHAnsi"/>
          <w:color w:val="231F20"/>
          <w:spacing w:val="-4"/>
        </w:rPr>
        <w:t xml:space="preserve"> </w:t>
      </w:r>
      <w:r w:rsidRPr="009634DF">
        <w:rPr>
          <w:rFonts w:asciiTheme="minorHAnsi" w:hAnsiTheme="minorHAnsi"/>
          <w:color w:val="231F20"/>
          <w:spacing w:val="-2"/>
        </w:rPr>
        <w:t>letter</w:t>
      </w:r>
      <w:r w:rsidRPr="009634DF">
        <w:rPr>
          <w:rFonts w:asciiTheme="minorHAnsi" w:hAnsiTheme="minorHAnsi"/>
          <w:color w:val="231F20"/>
          <w:spacing w:val="-4"/>
        </w:rPr>
        <w:t xml:space="preserve"> </w:t>
      </w:r>
      <w:r w:rsidRPr="009634DF">
        <w:rPr>
          <w:rFonts w:asciiTheme="minorHAnsi" w:hAnsiTheme="minorHAnsi"/>
          <w:color w:val="231F20"/>
          <w:spacing w:val="-2"/>
        </w:rPr>
        <w:t>addressed</w:t>
      </w:r>
      <w:r w:rsidRPr="009634DF">
        <w:rPr>
          <w:rFonts w:asciiTheme="minorHAnsi" w:hAnsiTheme="minorHAnsi"/>
          <w:color w:val="231F20"/>
          <w:spacing w:val="-4"/>
        </w:rPr>
        <w:t xml:space="preserve"> </w:t>
      </w:r>
      <w:r w:rsidRPr="009634DF">
        <w:rPr>
          <w:rFonts w:asciiTheme="minorHAnsi" w:hAnsiTheme="minorHAnsi"/>
          <w:color w:val="231F20"/>
          <w:spacing w:val="-1"/>
        </w:rPr>
        <w:t>to</w:t>
      </w:r>
      <w:r w:rsidRPr="009634DF">
        <w:rPr>
          <w:rFonts w:asciiTheme="minorHAnsi" w:hAnsiTheme="minorHAnsi"/>
          <w:color w:val="231F20"/>
          <w:spacing w:val="-4"/>
        </w:rPr>
        <w:t xml:space="preserve"> </w:t>
      </w:r>
      <w:r w:rsidRPr="009634DF">
        <w:rPr>
          <w:rFonts w:asciiTheme="minorHAnsi" w:hAnsiTheme="minorHAnsi"/>
          <w:color w:val="231F20"/>
          <w:spacing w:val="-2"/>
        </w:rPr>
        <w:t>USDA</w:t>
      </w:r>
      <w:r w:rsidRPr="009634DF">
        <w:rPr>
          <w:rFonts w:asciiTheme="minorHAnsi" w:hAnsiTheme="minorHAnsi"/>
          <w:color w:val="231F20"/>
          <w:spacing w:val="-4"/>
        </w:rPr>
        <w:t xml:space="preserve"> </w:t>
      </w:r>
      <w:r w:rsidRPr="009634DF">
        <w:rPr>
          <w:rFonts w:asciiTheme="minorHAnsi" w:hAnsiTheme="minorHAnsi"/>
          <w:color w:val="231F20"/>
          <w:spacing w:val="-2"/>
        </w:rPr>
        <w:t>and</w:t>
      </w:r>
      <w:r w:rsidRPr="009634DF">
        <w:rPr>
          <w:rFonts w:asciiTheme="minorHAnsi" w:hAnsiTheme="minorHAnsi"/>
          <w:color w:val="231F20"/>
          <w:spacing w:val="-5"/>
        </w:rPr>
        <w:t xml:space="preserve"> </w:t>
      </w:r>
      <w:r w:rsidRPr="009634DF">
        <w:rPr>
          <w:rFonts w:asciiTheme="minorHAnsi" w:hAnsiTheme="minorHAnsi"/>
          <w:color w:val="231F20"/>
          <w:spacing w:val="-2"/>
        </w:rPr>
        <w:t>provide</w:t>
      </w:r>
      <w:r w:rsidRPr="009634DF">
        <w:rPr>
          <w:rFonts w:asciiTheme="minorHAnsi" w:hAnsiTheme="minorHAnsi"/>
          <w:color w:val="231F20"/>
          <w:spacing w:val="-4"/>
        </w:rPr>
        <w:t xml:space="preserve"> </w:t>
      </w:r>
      <w:r w:rsidRPr="009634DF">
        <w:rPr>
          <w:rFonts w:asciiTheme="minorHAnsi" w:hAnsiTheme="minorHAnsi"/>
          <w:color w:val="231F20"/>
          <w:spacing w:val="-1"/>
        </w:rPr>
        <w:t>in</w:t>
      </w:r>
      <w:r w:rsidRPr="009634DF">
        <w:rPr>
          <w:rFonts w:asciiTheme="minorHAnsi" w:hAnsiTheme="minorHAnsi"/>
          <w:color w:val="231F20"/>
          <w:spacing w:val="-4"/>
        </w:rPr>
        <w:t xml:space="preserve"> </w:t>
      </w:r>
      <w:r w:rsidRPr="009634DF">
        <w:rPr>
          <w:rFonts w:asciiTheme="minorHAnsi" w:hAnsiTheme="minorHAnsi"/>
          <w:color w:val="231F20"/>
          <w:spacing w:val="-2"/>
        </w:rPr>
        <w:t>the</w:t>
      </w:r>
      <w:r w:rsidRPr="009634DF">
        <w:rPr>
          <w:rFonts w:asciiTheme="minorHAnsi" w:hAnsiTheme="minorHAnsi"/>
          <w:color w:val="231F20"/>
          <w:spacing w:val="-4"/>
        </w:rPr>
        <w:t xml:space="preserve"> </w:t>
      </w:r>
      <w:r w:rsidRPr="009634DF">
        <w:rPr>
          <w:rFonts w:asciiTheme="minorHAnsi" w:hAnsiTheme="minorHAnsi"/>
          <w:color w:val="231F20"/>
          <w:spacing w:val="-2"/>
        </w:rPr>
        <w:t>letter</w:t>
      </w:r>
      <w:r w:rsidRPr="009634DF">
        <w:rPr>
          <w:rFonts w:asciiTheme="minorHAnsi" w:hAnsiTheme="minorHAnsi"/>
          <w:color w:val="231F20"/>
          <w:spacing w:val="-4"/>
        </w:rPr>
        <w:t xml:space="preserve"> </w:t>
      </w:r>
      <w:r w:rsidRPr="009634DF">
        <w:rPr>
          <w:rFonts w:asciiTheme="minorHAnsi" w:hAnsiTheme="minorHAnsi"/>
          <w:color w:val="231F20"/>
          <w:spacing w:val="-2"/>
        </w:rPr>
        <w:t>all</w:t>
      </w:r>
      <w:r w:rsidRPr="009634DF">
        <w:rPr>
          <w:rFonts w:asciiTheme="minorHAnsi" w:hAnsiTheme="minorHAnsi"/>
          <w:color w:val="231F20"/>
          <w:spacing w:val="-4"/>
        </w:rPr>
        <w:t xml:space="preserve"> </w:t>
      </w:r>
      <w:r w:rsidRPr="009634DF">
        <w:rPr>
          <w:rFonts w:asciiTheme="minorHAnsi" w:hAnsiTheme="minorHAnsi"/>
          <w:color w:val="231F20"/>
          <w:spacing w:val="-1"/>
        </w:rPr>
        <w:t>of</w:t>
      </w:r>
      <w:r w:rsidRPr="009634DF">
        <w:rPr>
          <w:rFonts w:asciiTheme="minorHAnsi" w:hAnsiTheme="minorHAnsi"/>
          <w:color w:val="231F20"/>
          <w:spacing w:val="-5"/>
        </w:rPr>
        <w:t xml:space="preserve"> </w:t>
      </w:r>
      <w:r w:rsidRPr="009634DF">
        <w:rPr>
          <w:rFonts w:asciiTheme="minorHAnsi" w:hAnsiTheme="minorHAnsi"/>
          <w:color w:val="231F20"/>
          <w:spacing w:val="-2"/>
        </w:rPr>
        <w:t>the</w:t>
      </w:r>
      <w:r w:rsidRPr="009634DF">
        <w:rPr>
          <w:rFonts w:asciiTheme="minorHAnsi" w:hAnsiTheme="minorHAnsi"/>
          <w:color w:val="231F20"/>
          <w:spacing w:val="-4"/>
        </w:rPr>
        <w:t xml:space="preserve"> </w:t>
      </w:r>
      <w:r w:rsidRPr="009634DF">
        <w:rPr>
          <w:rFonts w:asciiTheme="minorHAnsi" w:hAnsiTheme="minorHAnsi"/>
          <w:color w:val="231F20"/>
          <w:spacing w:val="-2"/>
        </w:rPr>
        <w:t>information</w:t>
      </w:r>
      <w:r w:rsidRPr="009634DF">
        <w:rPr>
          <w:rFonts w:asciiTheme="minorHAnsi" w:hAnsiTheme="minorHAnsi"/>
          <w:color w:val="231F20"/>
          <w:spacing w:val="-4"/>
        </w:rPr>
        <w:t xml:space="preserve"> </w:t>
      </w:r>
      <w:r w:rsidRPr="009634DF">
        <w:rPr>
          <w:rFonts w:asciiTheme="minorHAnsi" w:hAnsiTheme="minorHAnsi"/>
          <w:color w:val="231F20"/>
          <w:spacing w:val="-2"/>
        </w:rPr>
        <w:t>requested</w:t>
      </w:r>
      <w:r w:rsidRPr="009634DF">
        <w:rPr>
          <w:rFonts w:asciiTheme="minorHAnsi" w:hAnsiTheme="minorHAnsi"/>
          <w:color w:val="231F20"/>
          <w:spacing w:val="-4"/>
        </w:rPr>
        <w:t xml:space="preserve"> </w:t>
      </w:r>
      <w:r w:rsidRPr="009634DF">
        <w:rPr>
          <w:rFonts w:asciiTheme="minorHAnsi" w:hAnsiTheme="minorHAnsi"/>
          <w:color w:val="231F20"/>
          <w:spacing w:val="-1"/>
        </w:rPr>
        <w:t>in</w:t>
      </w:r>
      <w:r w:rsidRPr="009634DF">
        <w:rPr>
          <w:rFonts w:asciiTheme="minorHAnsi" w:hAnsiTheme="minorHAnsi"/>
          <w:color w:val="231F20"/>
          <w:spacing w:val="-4"/>
        </w:rPr>
        <w:t xml:space="preserve"> </w:t>
      </w:r>
      <w:r w:rsidRPr="009634DF">
        <w:rPr>
          <w:rFonts w:asciiTheme="minorHAnsi" w:hAnsiTheme="minorHAnsi"/>
          <w:color w:val="231F20"/>
          <w:spacing w:val="-2"/>
        </w:rPr>
        <w:t>the</w:t>
      </w:r>
      <w:r w:rsidRPr="009634DF">
        <w:rPr>
          <w:rFonts w:asciiTheme="minorHAnsi" w:hAnsiTheme="minorHAnsi"/>
          <w:color w:val="231F20"/>
          <w:spacing w:val="-4"/>
        </w:rPr>
        <w:t xml:space="preserve"> </w:t>
      </w:r>
      <w:r w:rsidRPr="009634DF">
        <w:rPr>
          <w:rFonts w:asciiTheme="minorHAnsi" w:hAnsiTheme="minorHAnsi"/>
          <w:color w:val="231F20"/>
          <w:spacing w:val="-2"/>
        </w:rPr>
        <w:t>form.</w:t>
      </w:r>
      <w:r w:rsidRPr="009634DF">
        <w:rPr>
          <w:rFonts w:asciiTheme="minorHAnsi" w:hAnsiTheme="minorHAnsi"/>
          <w:color w:val="231F20"/>
          <w:spacing w:val="-4"/>
        </w:rPr>
        <w:t xml:space="preserve"> </w:t>
      </w:r>
      <w:r w:rsidRPr="009634DF">
        <w:rPr>
          <w:rFonts w:asciiTheme="minorHAnsi" w:hAnsiTheme="minorHAnsi"/>
          <w:color w:val="231F20"/>
          <w:spacing w:val="-1"/>
        </w:rPr>
        <w:t>To</w:t>
      </w:r>
      <w:r w:rsidRPr="009634DF">
        <w:rPr>
          <w:rFonts w:asciiTheme="minorHAnsi" w:hAnsiTheme="minorHAnsi"/>
          <w:color w:val="231F20"/>
          <w:spacing w:val="58"/>
        </w:rPr>
        <w:t xml:space="preserve"> </w:t>
      </w:r>
      <w:r w:rsidRPr="009634DF">
        <w:rPr>
          <w:rFonts w:asciiTheme="minorHAnsi" w:hAnsiTheme="minorHAnsi"/>
          <w:color w:val="231F20"/>
          <w:spacing w:val="-2"/>
        </w:rPr>
        <w:t>request</w:t>
      </w:r>
      <w:r w:rsidRPr="009634DF">
        <w:rPr>
          <w:rFonts w:asciiTheme="minorHAnsi" w:hAnsiTheme="minorHAnsi"/>
          <w:color w:val="231F20"/>
          <w:spacing w:val="-4"/>
        </w:rPr>
        <w:t xml:space="preserve"> </w:t>
      </w:r>
      <w:r w:rsidRPr="009634DF">
        <w:rPr>
          <w:rFonts w:asciiTheme="minorHAnsi" w:hAnsiTheme="minorHAnsi"/>
          <w:color w:val="231F20"/>
        </w:rPr>
        <w:t>a</w:t>
      </w:r>
      <w:r w:rsidRPr="009634DF">
        <w:rPr>
          <w:rFonts w:asciiTheme="minorHAnsi" w:hAnsiTheme="minorHAnsi"/>
          <w:color w:val="231F20"/>
          <w:spacing w:val="-4"/>
        </w:rPr>
        <w:t xml:space="preserve"> </w:t>
      </w:r>
      <w:r w:rsidRPr="009634DF">
        <w:rPr>
          <w:rFonts w:asciiTheme="minorHAnsi" w:hAnsiTheme="minorHAnsi"/>
          <w:color w:val="231F20"/>
          <w:spacing w:val="-2"/>
        </w:rPr>
        <w:t>copy</w:t>
      </w:r>
      <w:r w:rsidRPr="009634DF">
        <w:rPr>
          <w:rFonts w:asciiTheme="minorHAnsi" w:hAnsiTheme="minorHAnsi"/>
          <w:color w:val="231F20"/>
          <w:spacing w:val="-4"/>
        </w:rPr>
        <w:t xml:space="preserve"> </w:t>
      </w:r>
      <w:r w:rsidRPr="009634DF">
        <w:rPr>
          <w:rFonts w:asciiTheme="minorHAnsi" w:hAnsiTheme="minorHAnsi"/>
          <w:color w:val="231F20"/>
          <w:spacing w:val="-1"/>
        </w:rPr>
        <w:t>of</w:t>
      </w:r>
      <w:r w:rsidRPr="009634DF">
        <w:rPr>
          <w:rFonts w:asciiTheme="minorHAnsi" w:hAnsiTheme="minorHAnsi"/>
          <w:color w:val="231F20"/>
          <w:spacing w:val="-4"/>
        </w:rPr>
        <w:t xml:space="preserve"> </w:t>
      </w:r>
      <w:r w:rsidRPr="009634DF">
        <w:rPr>
          <w:rFonts w:asciiTheme="minorHAnsi" w:hAnsiTheme="minorHAnsi"/>
          <w:color w:val="231F20"/>
          <w:spacing w:val="-2"/>
        </w:rPr>
        <w:t>the</w:t>
      </w:r>
      <w:r w:rsidRPr="009634DF">
        <w:rPr>
          <w:rFonts w:asciiTheme="minorHAnsi" w:hAnsiTheme="minorHAnsi"/>
          <w:color w:val="231F20"/>
          <w:spacing w:val="-4"/>
        </w:rPr>
        <w:t xml:space="preserve"> </w:t>
      </w:r>
      <w:r w:rsidRPr="009634DF">
        <w:rPr>
          <w:rFonts w:asciiTheme="minorHAnsi" w:hAnsiTheme="minorHAnsi"/>
          <w:color w:val="231F20"/>
          <w:spacing w:val="-2"/>
        </w:rPr>
        <w:t>complaint</w:t>
      </w:r>
      <w:r w:rsidRPr="009634DF">
        <w:rPr>
          <w:rFonts w:asciiTheme="minorHAnsi" w:hAnsiTheme="minorHAnsi"/>
          <w:color w:val="231F20"/>
          <w:spacing w:val="-4"/>
        </w:rPr>
        <w:t xml:space="preserve"> </w:t>
      </w:r>
      <w:r w:rsidRPr="009634DF">
        <w:rPr>
          <w:rFonts w:asciiTheme="minorHAnsi" w:hAnsiTheme="minorHAnsi"/>
          <w:color w:val="231F20"/>
          <w:spacing w:val="-2"/>
        </w:rPr>
        <w:t>form,</w:t>
      </w:r>
      <w:r w:rsidRPr="009634DF">
        <w:rPr>
          <w:rFonts w:asciiTheme="minorHAnsi" w:hAnsiTheme="minorHAnsi"/>
          <w:color w:val="231F20"/>
          <w:spacing w:val="-4"/>
        </w:rPr>
        <w:t xml:space="preserve"> </w:t>
      </w:r>
      <w:r w:rsidRPr="009634DF">
        <w:rPr>
          <w:rFonts w:asciiTheme="minorHAnsi" w:hAnsiTheme="minorHAnsi"/>
          <w:color w:val="231F20"/>
          <w:spacing w:val="-2"/>
        </w:rPr>
        <w:t>call</w:t>
      </w:r>
      <w:r w:rsidRPr="009634DF">
        <w:rPr>
          <w:rFonts w:asciiTheme="minorHAnsi" w:hAnsiTheme="minorHAnsi"/>
          <w:color w:val="231F20"/>
          <w:spacing w:val="-4"/>
        </w:rPr>
        <w:t xml:space="preserve"> </w:t>
      </w:r>
      <w:r w:rsidRPr="009634DF">
        <w:rPr>
          <w:rFonts w:asciiTheme="minorHAnsi" w:hAnsiTheme="minorHAnsi"/>
          <w:color w:val="231F20"/>
          <w:spacing w:val="-2"/>
        </w:rPr>
        <w:t>(866)</w:t>
      </w:r>
      <w:r w:rsidRPr="009634DF">
        <w:rPr>
          <w:rFonts w:asciiTheme="minorHAnsi" w:hAnsiTheme="minorHAnsi"/>
          <w:color w:val="231F20"/>
          <w:spacing w:val="-4"/>
        </w:rPr>
        <w:t xml:space="preserve"> </w:t>
      </w:r>
      <w:r w:rsidRPr="009634DF">
        <w:rPr>
          <w:rFonts w:asciiTheme="minorHAnsi" w:hAnsiTheme="minorHAnsi"/>
          <w:color w:val="231F20"/>
          <w:spacing w:val="-2"/>
        </w:rPr>
        <w:t>632-9992.</w:t>
      </w:r>
      <w:r w:rsidRPr="009634DF">
        <w:rPr>
          <w:rFonts w:asciiTheme="minorHAnsi" w:hAnsiTheme="minorHAnsi"/>
          <w:color w:val="231F20"/>
          <w:spacing w:val="32"/>
        </w:rPr>
        <w:t xml:space="preserve"> </w:t>
      </w:r>
      <w:r w:rsidRPr="009634DF">
        <w:rPr>
          <w:rFonts w:asciiTheme="minorHAnsi" w:hAnsiTheme="minorHAnsi"/>
          <w:color w:val="231F20"/>
          <w:spacing w:val="-2"/>
        </w:rPr>
        <w:t>Submit</w:t>
      </w:r>
      <w:r w:rsidRPr="009634DF">
        <w:rPr>
          <w:rFonts w:asciiTheme="minorHAnsi" w:hAnsiTheme="minorHAnsi"/>
          <w:color w:val="231F20"/>
          <w:spacing w:val="-4"/>
        </w:rPr>
        <w:t xml:space="preserve"> </w:t>
      </w:r>
      <w:r w:rsidRPr="009634DF">
        <w:rPr>
          <w:rFonts w:asciiTheme="minorHAnsi" w:hAnsiTheme="minorHAnsi"/>
          <w:color w:val="231F20"/>
          <w:spacing w:val="-2"/>
        </w:rPr>
        <w:t>your</w:t>
      </w:r>
      <w:r w:rsidRPr="009634DF">
        <w:rPr>
          <w:rFonts w:asciiTheme="minorHAnsi" w:hAnsiTheme="minorHAnsi"/>
          <w:color w:val="231F20"/>
          <w:spacing w:val="-4"/>
        </w:rPr>
        <w:t xml:space="preserve"> </w:t>
      </w:r>
      <w:r w:rsidRPr="009634DF">
        <w:rPr>
          <w:rFonts w:asciiTheme="minorHAnsi" w:hAnsiTheme="minorHAnsi"/>
          <w:color w:val="231F20"/>
          <w:spacing w:val="-2"/>
        </w:rPr>
        <w:t>completed</w:t>
      </w:r>
      <w:r w:rsidRPr="009634DF">
        <w:rPr>
          <w:rFonts w:asciiTheme="minorHAnsi" w:hAnsiTheme="minorHAnsi"/>
          <w:color w:val="231F20"/>
          <w:spacing w:val="-4"/>
        </w:rPr>
        <w:t xml:space="preserve"> </w:t>
      </w:r>
      <w:r w:rsidRPr="009634DF">
        <w:rPr>
          <w:rFonts w:asciiTheme="minorHAnsi" w:hAnsiTheme="minorHAnsi"/>
          <w:color w:val="231F20"/>
          <w:spacing w:val="-2"/>
        </w:rPr>
        <w:t>form</w:t>
      </w:r>
      <w:r w:rsidRPr="009634DF">
        <w:rPr>
          <w:rFonts w:asciiTheme="minorHAnsi" w:hAnsiTheme="minorHAnsi"/>
          <w:color w:val="231F20"/>
          <w:spacing w:val="-4"/>
        </w:rPr>
        <w:t xml:space="preserve"> </w:t>
      </w:r>
      <w:r w:rsidRPr="009634DF">
        <w:rPr>
          <w:rFonts w:asciiTheme="minorHAnsi" w:hAnsiTheme="minorHAnsi"/>
          <w:color w:val="231F20"/>
          <w:spacing w:val="-1"/>
        </w:rPr>
        <w:t>or</w:t>
      </w:r>
      <w:r w:rsidRPr="009634DF">
        <w:rPr>
          <w:rFonts w:asciiTheme="minorHAnsi" w:hAnsiTheme="minorHAnsi"/>
          <w:color w:val="231F20"/>
          <w:spacing w:val="-4"/>
        </w:rPr>
        <w:t xml:space="preserve"> </w:t>
      </w:r>
      <w:r w:rsidRPr="009634DF">
        <w:rPr>
          <w:rFonts w:asciiTheme="minorHAnsi" w:hAnsiTheme="minorHAnsi"/>
          <w:color w:val="231F20"/>
          <w:spacing w:val="-2"/>
        </w:rPr>
        <w:t>letter</w:t>
      </w:r>
      <w:r w:rsidRPr="009634DF">
        <w:rPr>
          <w:rFonts w:asciiTheme="minorHAnsi" w:hAnsiTheme="minorHAnsi"/>
          <w:color w:val="231F20"/>
          <w:spacing w:val="-4"/>
        </w:rPr>
        <w:t xml:space="preserve"> </w:t>
      </w:r>
      <w:r w:rsidRPr="009634DF">
        <w:rPr>
          <w:rFonts w:asciiTheme="minorHAnsi" w:hAnsiTheme="minorHAnsi"/>
          <w:color w:val="231F20"/>
          <w:spacing w:val="-1"/>
        </w:rPr>
        <w:t>to</w:t>
      </w:r>
      <w:r w:rsidRPr="009634DF">
        <w:rPr>
          <w:rFonts w:asciiTheme="minorHAnsi" w:hAnsiTheme="minorHAnsi"/>
          <w:color w:val="231F20"/>
          <w:spacing w:val="-4"/>
        </w:rPr>
        <w:t xml:space="preserve"> </w:t>
      </w:r>
      <w:r w:rsidRPr="009634DF">
        <w:rPr>
          <w:rFonts w:asciiTheme="minorHAnsi" w:hAnsiTheme="minorHAnsi"/>
          <w:color w:val="231F20"/>
          <w:spacing w:val="-2"/>
        </w:rPr>
        <w:t>USDA</w:t>
      </w:r>
      <w:r w:rsidRPr="009634DF">
        <w:rPr>
          <w:rFonts w:asciiTheme="minorHAnsi" w:hAnsiTheme="minorHAnsi"/>
          <w:color w:val="231F20"/>
          <w:spacing w:val="-4"/>
        </w:rPr>
        <w:t xml:space="preserve"> </w:t>
      </w:r>
      <w:r w:rsidRPr="009634DF">
        <w:rPr>
          <w:rFonts w:asciiTheme="minorHAnsi" w:hAnsiTheme="minorHAnsi"/>
          <w:color w:val="231F20"/>
          <w:spacing w:val="-2"/>
        </w:rPr>
        <w:t>by:</w:t>
      </w:r>
    </w:p>
    <w:p w14:paraId="1F8FBF70" w14:textId="77777777" w:rsidR="006A6658" w:rsidRPr="009634DF" w:rsidRDefault="006A6658" w:rsidP="00E80529">
      <w:pPr>
        <w:pStyle w:val="BodyText"/>
        <w:tabs>
          <w:tab w:val="left" w:pos="540"/>
          <w:tab w:val="left" w:pos="1039"/>
        </w:tabs>
        <w:kinsoku w:val="0"/>
        <w:overflowPunct w:val="0"/>
        <w:spacing w:before="55"/>
        <w:ind w:left="180" w:right="323"/>
        <w:rPr>
          <w:rFonts w:asciiTheme="minorHAnsi" w:hAnsiTheme="minorHAnsi"/>
          <w:color w:val="000000"/>
        </w:rPr>
      </w:pPr>
      <w:r w:rsidRPr="009634DF">
        <w:rPr>
          <w:rFonts w:asciiTheme="minorHAnsi" w:hAnsiTheme="minorHAnsi"/>
          <w:color w:val="231F20"/>
          <w:w w:val="95"/>
        </w:rPr>
        <w:t>mail:</w:t>
      </w:r>
      <w:r w:rsidRPr="009634DF">
        <w:rPr>
          <w:rFonts w:asciiTheme="minorHAnsi" w:hAnsiTheme="minorHAnsi"/>
          <w:color w:val="231F20"/>
          <w:w w:val="95"/>
        </w:rPr>
        <w:tab/>
      </w:r>
      <w:r w:rsidRPr="009634DF">
        <w:rPr>
          <w:rFonts w:asciiTheme="minorHAnsi" w:hAnsiTheme="minorHAnsi"/>
          <w:color w:val="231F20"/>
          <w:position w:val="2"/>
        </w:rPr>
        <w:t>U.S.</w:t>
      </w:r>
      <w:r w:rsidRPr="009634DF">
        <w:rPr>
          <w:rFonts w:asciiTheme="minorHAnsi" w:hAnsiTheme="minorHAnsi"/>
          <w:color w:val="231F20"/>
          <w:spacing w:val="-3"/>
          <w:position w:val="2"/>
        </w:rPr>
        <w:t xml:space="preserve"> </w:t>
      </w:r>
      <w:r w:rsidRPr="009634DF">
        <w:rPr>
          <w:rFonts w:asciiTheme="minorHAnsi" w:hAnsiTheme="minorHAnsi"/>
          <w:color w:val="231F20"/>
          <w:position w:val="2"/>
        </w:rPr>
        <w:t>Department</w:t>
      </w:r>
      <w:r w:rsidRPr="009634DF">
        <w:rPr>
          <w:rFonts w:asciiTheme="minorHAnsi" w:hAnsiTheme="minorHAnsi"/>
          <w:color w:val="231F20"/>
          <w:spacing w:val="-3"/>
          <w:position w:val="2"/>
        </w:rPr>
        <w:t xml:space="preserve"> </w:t>
      </w:r>
      <w:r w:rsidRPr="009634DF">
        <w:rPr>
          <w:rFonts w:asciiTheme="minorHAnsi" w:hAnsiTheme="minorHAnsi"/>
          <w:color w:val="231F20"/>
          <w:position w:val="2"/>
        </w:rPr>
        <w:t>of</w:t>
      </w:r>
      <w:r w:rsidRPr="009634DF">
        <w:rPr>
          <w:rFonts w:asciiTheme="minorHAnsi" w:hAnsiTheme="minorHAnsi"/>
          <w:color w:val="231F20"/>
          <w:spacing w:val="-3"/>
          <w:position w:val="2"/>
        </w:rPr>
        <w:t xml:space="preserve"> </w:t>
      </w:r>
      <w:r w:rsidRPr="009634DF">
        <w:rPr>
          <w:rFonts w:asciiTheme="minorHAnsi" w:hAnsiTheme="minorHAnsi"/>
          <w:color w:val="231F20"/>
          <w:position w:val="2"/>
        </w:rPr>
        <w:t>Agriculture</w:t>
      </w:r>
    </w:p>
    <w:p w14:paraId="68AFE741" w14:textId="77777777" w:rsidR="006A6658" w:rsidRPr="009634DF" w:rsidRDefault="006A6658">
      <w:pPr>
        <w:pStyle w:val="BodyText"/>
        <w:kinsoku w:val="0"/>
        <w:overflowPunct w:val="0"/>
        <w:spacing w:before="25" w:line="302" w:lineRule="auto"/>
        <w:ind w:left="0" w:right="323"/>
        <w:jc w:val="both"/>
        <w:rPr>
          <w:rFonts w:asciiTheme="minorHAnsi" w:hAnsiTheme="minorHAnsi"/>
          <w:color w:val="000000"/>
        </w:rPr>
      </w:pPr>
      <w:r w:rsidRPr="009634DF">
        <w:rPr>
          <w:rFonts w:asciiTheme="minorHAnsi" w:hAnsiTheme="minorHAnsi"/>
          <w:color w:val="231F20"/>
        </w:rPr>
        <w:t>Office</w:t>
      </w:r>
      <w:r w:rsidRPr="009634DF">
        <w:rPr>
          <w:rFonts w:asciiTheme="minorHAnsi" w:hAnsiTheme="minorHAnsi"/>
          <w:color w:val="231F20"/>
          <w:spacing w:val="-3"/>
        </w:rPr>
        <w:t xml:space="preserve"> </w:t>
      </w:r>
      <w:r w:rsidRPr="009634DF">
        <w:rPr>
          <w:rFonts w:asciiTheme="minorHAnsi" w:hAnsiTheme="minorHAnsi"/>
          <w:color w:val="231F20"/>
        </w:rPr>
        <w:t>of</w:t>
      </w:r>
      <w:r w:rsidRPr="009634DF">
        <w:rPr>
          <w:rFonts w:asciiTheme="minorHAnsi" w:hAnsiTheme="minorHAnsi"/>
          <w:color w:val="231F20"/>
          <w:spacing w:val="-3"/>
        </w:rPr>
        <w:t xml:space="preserve"> </w:t>
      </w:r>
      <w:r w:rsidRPr="009634DF">
        <w:rPr>
          <w:rFonts w:asciiTheme="minorHAnsi" w:hAnsiTheme="minorHAnsi"/>
          <w:color w:val="231F20"/>
        </w:rPr>
        <w:t>the</w:t>
      </w:r>
      <w:r w:rsidRPr="009634DF">
        <w:rPr>
          <w:rFonts w:asciiTheme="minorHAnsi" w:hAnsiTheme="minorHAnsi"/>
          <w:color w:val="231F20"/>
          <w:spacing w:val="-3"/>
        </w:rPr>
        <w:t xml:space="preserve"> </w:t>
      </w:r>
      <w:r w:rsidRPr="009634DF">
        <w:rPr>
          <w:rFonts w:asciiTheme="minorHAnsi" w:hAnsiTheme="minorHAnsi"/>
          <w:color w:val="231F20"/>
        </w:rPr>
        <w:t>Assistant</w:t>
      </w:r>
      <w:r w:rsidRPr="009634DF">
        <w:rPr>
          <w:rFonts w:asciiTheme="minorHAnsi" w:hAnsiTheme="minorHAnsi"/>
          <w:color w:val="231F20"/>
          <w:spacing w:val="-3"/>
        </w:rPr>
        <w:t xml:space="preserve"> </w:t>
      </w:r>
      <w:r w:rsidRPr="009634DF">
        <w:rPr>
          <w:rFonts w:asciiTheme="minorHAnsi" w:hAnsiTheme="minorHAnsi"/>
          <w:color w:val="231F20"/>
        </w:rPr>
        <w:t>Secretary</w:t>
      </w:r>
      <w:r w:rsidRPr="009634DF">
        <w:rPr>
          <w:rFonts w:asciiTheme="minorHAnsi" w:hAnsiTheme="minorHAnsi"/>
          <w:color w:val="231F20"/>
          <w:spacing w:val="-3"/>
        </w:rPr>
        <w:t xml:space="preserve"> </w:t>
      </w:r>
      <w:r w:rsidRPr="009634DF">
        <w:rPr>
          <w:rFonts w:asciiTheme="minorHAnsi" w:hAnsiTheme="minorHAnsi"/>
          <w:color w:val="231F20"/>
        </w:rPr>
        <w:t>for</w:t>
      </w:r>
      <w:r w:rsidRPr="009634DF">
        <w:rPr>
          <w:rFonts w:asciiTheme="minorHAnsi" w:hAnsiTheme="minorHAnsi"/>
          <w:color w:val="231F20"/>
          <w:spacing w:val="-3"/>
        </w:rPr>
        <w:t xml:space="preserve"> </w:t>
      </w:r>
      <w:r w:rsidRPr="009634DF">
        <w:rPr>
          <w:rFonts w:asciiTheme="minorHAnsi" w:hAnsiTheme="minorHAnsi"/>
          <w:color w:val="231F20"/>
        </w:rPr>
        <w:t>Civil Rights</w:t>
      </w:r>
      <w:r w:rsidRPr="009634DF">
        <w:rPr>
          <w:rFonts w:asciiTheme="minorHAnsi" w:hAnsiTheme="minorHAnsi"/>
          <w:color w:val="231F20"/>
          <w:spacing w:val="-3"/>
        </w:rPr>
        <w:t xml:space="preserve"> </w:t>
      </w:r>
      <w:r w:rsidRPr="009634DF">
        <w:rPr>
          <w:rFonts w:asciiTheme="minorHAnsi" w:hAnsiTheme="minorHAnsi"/>
          <w:color w:val="231F20"/>
        </w:rPr>
        <w:t>1400</w:t>
      </w:r>
      <w:r w:rsidRPr="009634DF">
        <w:rPr>
          <w:rFonts w:asciiTheme="minorHAnsi" w:hAnsiTheme="minorHAnsi"/>
          <w:color w:val="231F20"/>
          <w:spacing w:val="-3"/>
        </w:rPr>
        <w:t xml:space="preserve"> </w:t>
      </w:r>
      <w:r w:rsidRPr="009634DF">
        <w:rPr>
          <w:rFonts w:asciiTheme="minorHAnsi" w:hAnsiTheme="minorHAnsi"/>
          <w:color w:val="231F20"/>
        </w:rPr>
        <w:t>Independence</w:t>
      </w:r>
      <w:r w:rsidRPr="009634DF">
        <w:rPr>
          <w:rFonts w:asciiTheme="minorHAnsi" w:hAnsiTheme="minorHAnsi"/>
          <w:color w:val="231F20"/>
          <w:spacing w:val="-3"/>
        </w:rPr>
        <w:t xml:space="preserve"> </w:t>
      </w:r>
      <w:r w:rsidRPr="009634DF">
        <w:rPr>
          <w:rFonts w:asciiTheme="minorHAnsi" w:hAnsiTheme="minorHAnsi"/>
          <w:color w:val="231F20"/>
        </w:rPr>
        <w:t>Avenue,</w:t>
      </w:r>
      <w:r w:rsidRPr="009634DF">
        <w:rPr>
          <w:rFonts w:asciiTheme="minorHAnsi" w:hAnsiTheme="minorHAnsi"/>
          <w:color w:val="231F20"/>
          <w:spacing w:val="-3"/>
        </w:rPr>
        <w:t xml:space="preserve"> </w:t>
      </w:r>
      <w:r w:rsidRPr="009634DF">
        <w:rPr>
          <w:rFonts w:asciiTheme="minorHAnsi" w:hAnsiTheme="minorHAnsi"/>
          <w:color w:val="231F20"/>
        </w:rPr>
        <w:t>SW Washington,</w:t>
      </w:r>
      <w:r w:rsidRPr="009634DF">
        <w:rPr>
          <w:rFonts w:asciiTheme="minorHAnsi" w:hAnsiTheme="minorHAnsi"/>
          <w:color w:val="231F20"/>
          <w:spacing w:val="-3"/>
        </w:rPr>
        <w:t xml:space="preserve"> </w:t>
      </w:r>
      <w:r w:rsidRPr="009634DF">
        <w:rPr>
          <w:rFonts w:asciiTheme="minorHAnsi" w:hAnsiTheme="minorHAnsi"/>
          <w:color w:val="231F20"/>
        </w:rPr>
        <w:t>D.C.</w:t>
      </w:r>
      <w:r w:rsidRPr="009634DF">
        <w:rPr>
          <w:rFonts w:asciiTheme="minorHAnsi" w:hAnsiTheme="minorHAnsi"/>
          <w:color w:val="231F20"/>
          <w:spacing w:val="-3"/>
        </w:rPr>
        <w:t xml:space="preserve"> </w:t>
      </w:r>
      <w:r w:rsidRPr="009634DF">
        <w:rPr>
          <w:rFonts w:asciiTheme="minorHAnsi" w:hAnsiTheme="minorHAnsi"/>
          <w:color w:val="231F20"/>
        </w:rPr>
        <w:t>20250-9410</w:t>
      </w:r>
    </w:p>
    <w:p w14:paraId="3F4791F6" w14:textId="77777777" w:rsidR="006A6658" w:rsidRPr="009634DF" w:rsidRDefault="006A6658" w:rsidP="00B15A5A">
      <w:pPr>
        <w:pStyle w:val="BodyText"/>
        <w:tabs>
          <w:tab w:val="left" w:pos="720"/>
        </w:tabs>
        <w:kinsoku w:val="0"/>
        <w:overflowPunct w:val="0"/>
        <w:spacing w:before="62"/>
        <w:ind w:left="180" w:right="323"/>
        <w:rPr>
          <w:rFonts w:asciiTheme="minorHAnsi" w:hAnsiTheme="minorHAnsi"/>
          <w:color w:val="000000"/>
        </w:rPr>
      </w:pPr>
      <w:r w:rsidRPr="009634DF">
        <w:rPr>
          <w:rFonts w:asciiTheme="minorHAnsi" w:hAnsiTheme="minorHAnsi"/>
          <w:color w:val="231F20"/>
        </w:rPr>
        <w:t>fax:</w:t>
      </w:r>
      <w:r w:rsidRPr="009634DF">
        <w:rPr>
          <w:rFonts w:asciiTheme="minorHAnsi" w:hAnsiTheme="minorHAnsi"/>
          <w:color w:val="231F20"/>
        </w:rPr>
        <w:tab/>
        <w:t>(202) 690-7442; or</w:t>
      </w:r>
    </w:p>
    <w:p w14:paraId="37B7730B" w14:textId="77777777" w:rsidR="006A6658" w:rsidRPr="009634DF" w:rsidRDefault="006A6658" w:rsidP="00B15A5A">
      <w:pPr>
        <w:pStyle w:val="BodyText"/>
        <w:tabs>
          <w:tab w:val="left" w:pos="720"/>
        </w:tabs>
        <w:kinsoku w:val="0"/>
        <w:overflowPunct w:val="0"/>
        <w:ind w:left="180" w:right="323"/>
        <w:rPr>
          <w:rFonts w:asciiTheme="minorHAnsi" w:hAnsiTheme="minorHAnsi"/>
          <w:color w:val="000000"/>
        </w:rPr>
      </w:pPr>
      <w:r w:rsidRPr="009634DF">
        <w:rPr>
          <w:rFonts w:asciiTheme="minorHAnsi" w:hAnsiTheme="minorHAnsi"/>
          <w:color w:val="231F20"/>
          <w:w w:val="95"/>
        </w:rPr>
        <w:t>email:</w:t>
      </w:r>
      <w:r w:rsidRPr="009634DF">
        <w:rPr>
          <w:rFonts w:asciiTheme="minorHAnsi" w:hAnsiTheme="minorHAnsi"/>
          <w:color w:val="231F20"/>
          <w:w w:val="95"/>
        </w:rPr>
        <w:tab/>
      </w:r>
      <w:hyperlink r:id="rId9" w:history="1">
        <w:r w:rsidRPr="009634DF">
          <w:rPr>
            <w:rFonts w:asciiTheme="minorHAnsi" w:hAnsiTheme="minorHAnsi"/>
            <w:color w:val="231F20"/>
          </w:rPr>
          <w:t>program.intake@usda.gov.</w:t>
        </w:r>
      </w:hyperlink>
    </w:p>
    <w:p w14:paraId="13C53D52" w14:textId="77777777" w:rsidR="006A6658" w:rsidRPr="009634DF" w:rsidRDefault="006A6658">
      <w:pPr>
        <w:pStyle w:val="BodyText"/>
        <w:kinsoku w:val="0"/>
        <w:overflowPunct w:val="0"/>
        <w:ind w:left="0" w:right="323"/>
        <w:rPr>
          <w:rFonts w:asciiTheme="minorHAnsi" w:hAnsiTheme="minorHAnsi"/>
          <w:color w:val="000000"/>
        </w:rPr>
      </w:pPr>
      <w:r w:rsidRPr="009634DF">
        <w:rPr>
          <w:rFonts w:asciiTheme="minorHAnsi" w:hAnsiTheme="minorHAnsi"/>
          <w:color w:val="231F20"/>
        </w:rPr>
        <w:t>This institution is an equal opportunity provider.</w:t>
      </w:r>
    </w:p>
    <w:p w14:paraId="10CE41D7" w14:textId="77777777" w:rsidR="006A6658" w:rsidRPr="009634DF" w:rsidRDefault="006A6658">
      <w:pPr>
        <w:pStyle w:val="BodyText"/>
        <w:kinsoku w:val="0"/>
        <w:overflowPunct w:val="0"/>
        <w:ind w:left="323"/>
        <w:rPr>
          <w:rFonts w:asciiTheme="minorHAnsi" w:hAnsiTheme="minorHAnsi"/>
          <w:color w:val="000000"/>
        </w:rPr>
        <w:sectPr w:rsidR="006A6658" w:rsidRPr="009634DF">
          <w:type w:val="continuous"/>
          <w:pgSz w:w="15840" w:h="12240" w:orient="landscape"/>
          <w:pgMar w:top="280" w:right="360" w:bottom="0" w:left="580" w:header="720" w:footer="720" w:gutter="0"/>
          <w:cols w:num="2" w:space="720" w:equalWidth="0">
            <w:col w:w="6926" w:space="451"/>
            <w:col w:w="7523"/>
          </w:cols>
          <w:noEndnote/>
        </w:sectPr>
      </w:pPr>
    </w:p>
    <w:p w14:paraId="53C0A0C8" w14:textId="77777777" w:rsidR="006A6658" w:rsidRPr="008147F0" w:rsidRDefault="006A6658">
      <w:pPr>
        <w:pStyle w:val="BodyText"/>
        <w:kinsoku w:val="0"/>
        <w:overflowPunct w:val="0"/>
        <w:spacing w:before="2"/>
        <w:ind w:left="0"/>
        <w:rPr>
          <w:rFonts w:asciiTheme="minorHAnsi" w:hAnsiTheme="minorHAnsi"/>
          <w:sz w:val="6"/>
          <w:szCs w:val="6"/>
        </w:rPr>
      </w:pPr>
    </w:p>
    <w:p w14:paraId="1FE50408" w14:textId="77777777" w:rsidR="006A6658" w:rsidRPr="009634DF" w:rsidRDefault="003640B5">
      <w:pPr>
        <w:pStyle w:val="BodyText"/>
        <w:kinsoku w:val="0"/>
        <w:overflowPunct w:val="0"/>
        <w:spacing w:before="0" w:line="200" w:lineRule="atLeast"/>
        <w:ind w:left="237"/>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3A18B5AA" wp14:editId="60FE1485">
                <wp:extent cx="9171940" cy="323850"/>
                <wp:effectExtent l="0" t="0" r="0" b="0"/>
                <wp:docPr id="6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1940" cy="323850"/>
                          <a:chOff x="0" y="0"/>
                          <a:chExt cx="14521" cy="414"/>
                        </a:xfrm>
                      </wpg:grpSpPr>
                      <wps:wsp>
                        <wps:cNvPr id="62" name="Freeform 15"/>
                        <wps:cNvSpPr>
                          <a:spLocks/>
                        </wps:cNvSpPr>
                        <wps:spPr bwMode="auto">
                          <a:xfrm>
                            <a:off x="1425" y="0"/>
                            <a:ext cx="13095" cy="414"/>
                          </a:xfrm>
                          <a:custGeom>
                            <a:avLst/>
                            <a:gdLst>
                              <a:gd name="T0" fmla="*/ 0 w 13095"/>
                              <a:gd name="T1" fmla="*/ 413 h 414"/>
                              <a:gd name="T2" fmla="*/ 13094 w 13095"/>
                              <a:gd name="T3" fmla="*/ 413 h 414"/>
                              <a:gd name="T4" fmla="*/ 13094 w 13095"/>
                              <a:gd name="T5" fmla="*/ 0 h 414"/>
                              <a:gd name="T6" fmla="*/ 0 w 13095"/>
                              <a:gd name="T7" fmla="*/ 0 h 414"/>
                              <a:gd name="T8" fmla="*/ 0 w 13095"/>
                              <a:gd name="T9" fmla="*/ 413 h 414"/>
                            </a:gdLst>
                            <a:ahLst/>
                            <a:cxnLst>
                              <a:cxn ang="0">
                                <a:pos x="T0" y="T1"/>
                              </a:cxn>
                              <a:cxn ang="0">
                                <a:pos x="T2" y="T3"/>
                              </a:cxn>
                              <a:cxn ang="0">
                                <a:pos x="T4" y="T5"/>
                              </a:cxn>
                              <a:cxn ang="0">
                                <a:pos x="T6" y="T7"/>
                              </a:cxn>
                              <a:cxn ang="0">
                                <a:pos x="T8" y="T9"/>
                              </a:cxn>
                            </a:cxnLst>
                            <a:rect l="0" t="0" r="r" b="b"/>
                            <a:pathLst>
                              <a:path w="13095" h="414">
                                <a:moveTo>
                                  <a:pt x="0" y="413"/>
                                </a:moveTo>
                                <a:lnTo>
                                  <a:pt x="13094" y="413"/>
                                </a:lnTo>
                                <a:lnTo>
                                  <a:pt x="13094"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6"/>
                        <wps:cNvSpPr>
                          <a:spLocks/>
                        </wps:cNvSpPr>
                        <wps:spPr bwMode="auto">
                          <a:xfrm>
                            <a:off x="0" y="0"/>
                            <a:ext cx="1426" cy="414"/>
                          </a:xfrm>
                          <a:custGeom>
                            <a:avLst/>
                            <a:gdLst>
                              <a:gd name="T0" fmla="*/ 0 w 1426"/>
                              <a:gd name="T1" fmla="*/ 414 h 414"/>
                              <a:gd name="T2" fmla="*/ 1425 w 1426"/>
                              <a:gd name="T3" fmla="*/ 414 h 414"/>
                              <a:gd name="T4" fmla="*/ 1425 w 1426"/>
                              <a:gd name="T5" fmla="*/ 0 h 414"/>
                              <a:gd name="T6" fmla="*/ 0 w 1426"/>
                              <a:gd name="T7" fmla="*/ 0 h 414"/>
                              <a:gd name="T8" fmla="*/ 0 w 1426"/>
                              <a:gd name="T9" fmla="*/ 414 h 414"/>
                            </a:gdLst>
                            <a:ahLst/>
                            <a:cxnLst>
                              <a:cxn ang="0">
                                <a:pos x="T0" y="T1"/>
                              </a:cxn>
                              <a:cxn ang="0">
                                <a:pos x="T2" y="T3"/>
                              </a:cxn>
                              <a:cxn ang="0">
                                <a:pos x="T4" y="T5"/>
                              </a:cxn>
                              <a:cxn ang="0">
                                <a:pos x="T6" y="T7"/>
                              </a:cxn>
                              <a:cxn ang="0">
                                <a:pos x="T8" y="T9"/>
                              </a:cxn>
                            </a:cxnLst>
                            <a:rect l="0" t="0" r="r" b="b"/>
                            <a:pathLst>
                              <a:path w="1426" h="414">
                                <a:moveTo>
                                  <a:pt x="0" y="414"/>
                                </a:moveTo>
                                <a:lnTo>
                                  <a:pt x="1425" y="414"/>
                                </a:lnTo>
                                <a:lnTo>
                                  <a:pt x="1425"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Text Box 17"/>
                        <wps:cNvSpPr txBox="1">
                          <a:spLocks noChangeArrowheads="1"/>
                        </wps:cNvSpPr>
                        <wps:spPr bwMode="auto">
                          <a:xfrm>
                            <a:off x="0" y="0"/>
                            <a:ext cx="14521" cy="414"/>
                          </a:xfrm>
                          <a:prstGeom prst="rect">
                            <a:avLst/>
                          </a:prstGeom>
                          <a:solidFill>
                            <a:schemeClr val="accent5">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B1FF7" w14:textId="77777777" w:rsidR="00B94CEB" w:rsidRPr="00E61B15" w:rsidRDefault="00B94CEB" w:rsidP="00E61B15">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p>
                            <w:p w14:paraId="3E96334D" w14:textId="77777777" w:rsidR="00B94CEB" w:rsidRPr="00E61B15" w:rsidRDefault="00B94CEB" w:rsidP="00E61B15">
                              <w:pPr>
                                <w:pStyle w:val="BodyText"/>
                                <w:kinsoku w:val="0"/>
                                <w:overflowPunct w:val="0"/>
                                <w:spacing w:before="22"/>
                                <w:ind w:left="123"/>
                                <w:jc w:val="center"/>
                                <w:rPr>
                                  <w:rFonts w:asciiTheme="minorHAnsi" w:hAnsiTheme="minorHAnsi" w:cs="Arial Black"/>
                                  <w:color w:val="000000"/>
                                  <w:sz w:val="20"/>
                                  <w:szCs w:val="20"/>
                                </w:rPr>
                              </w:pPr>
                              <w:r w:rsidRPr="00E61B15">
                                <w:rPr>
                                  <w:rFonts w:asciiTheme="minorHAnsi" w:hAnsiTheme="minorHAnsi" w:cs="Arial Black"/>
                                  <w:bCs/>
                                  <w:color w:val="000000" w:themeColor="text1"/>
                                  <w:sz w:val="20"/>
                                  <w:szCs w:val="20"/>
                                </w:rPr>
                                <w:t>201</w:t>
                              </w:r>
                              <w:r w:rsidR="00C91107">
                                <w:rPr>
                                  <w:rFonts w:asciiTheme="minorHAnsi" w:hAnsiTheme="minorHAnsi" w:cs="Arial Black"/>
                                  <w:bCs/>
                                  <w:color w:val="000000" w:themeColor="text1"/>
                                  <w:sz w:val="20"/>
                                  <w:szCs w:val="20"/>
                                </w:rPr>
                                <w:t>9</w:t>
                              </w:r>
                              <w:r w:rsidRPr="00E61B15">
                                <w:rPr>
                                  <w:rFonts w:asciiTheme="minorHAnsi" w:hAnsiTheme="minorHAnsi" w:cs="Arial Black"/>
                                  <w:bCs/>
                                  <w:color w:val="000000" w:themeColor="text1"/>
                                  <w:sz w:val="20"/>
                                  <w:szCs w:val="20"/>
                                </w:rPr>
                                <w:t>-20</w:t>
                              </w:r>
                              <w:r w:rsidR="00C91107">
                                <w:rPr>
                                  <w:rFonts w:asciiTheme="minorHAnsi" w:hAnsiTheme="minorHAnsi" w:cs="Arial Black"/>
                                  <w:bCs/>
                                  <w:color w:val="000000" w:themeColor="text1"/>
                                  <w:sz w:val="20"/>
                                  <w:szCs w:val="20"/>
                                </w:rPr>
                                <w:t>20</w:t>
                              </w:r>
                              <w:r w:rsidRPr="00E61B15">
                                <w:rPr>
                                  <w:rFonts w:asciiTheme="minorHAnsi" w:hAnsiTheme="minorHAnsi" w:cs="Arial Black"/>
                                  <w:bCs/>
                                  <w:color w:val="000000" w:themeColor="text1"/>
                                  <w:sz w:val="20"/>
                                  <w:szCs w:val="20"/>
                                </w:rPr>
                                <w:t xml:space="preserve"> Massachusetts Application for Free and Reduced Price School Meals</w:t>
                              </w:r>
                            </w:p>
                            <w:p w14:paraId="233AF262" w14:textId="77777777" w:rsidR="00B94CEB" w:rsidRPr="008147F0" w:rsidRDefault="00B94CEB" w:rsidP="00BC6D3C">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wps:txbx>
                        <wps:bodyPr rot="0" vert="horz" wrap="square" lIns="0" tIns="0" rIns="0" bIns="0" anchor="t" anchorCtr="0" upright="1">
                          <a:noAutofit/>
                        </wps:bodyPr>
                      </wps:wsp>
                    </wpg:wgp>
                  </a:graphicData>
                </a:graphic>
              </wp:inline>
            </w:drawing>
          </mc:Choice>
          <mc:Fallback>
            <w:pict>
              <v:group w14:anchorId="3A18B5AA" id="Group 14" o:spid="_x0000_s1065" style="width:722.2pt;height:25.5pt;mso-position-horizontal-relative:char;mso-position-vertical-relative:line" coordsize="1452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">
                <v:shape id="Freeform 15" o:spid="_x0000_s1066" style="position:absolute;left:1425;width:13095;height:414;visibility:visible;mso-wrap-style:square;v-text-anchor:top" coordsize="1309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" path="m,413r13094,l13094,,,,,413xe" fillcolor="#33ae6f" stroked="f">
                  <v:path arrowok="t" o:connecttype="custom" o:connectlocs="0,413;13094,413;13094,0;0,0;0,413" o:connectangles="0,0,0,0,0"/>
                </v:shape>
                <v:shape id="Freeform 16" o:spid="_x0000_s1067" style="position:absolute;width:1426;height:414;visibility:visible;mso-wrap-style:square;v-text-anchor:top" coordsize="142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" path="m,414r1425,l1425,,,,,414xe" fillcolor="#1f823f" stroked="f">
                  <v:path arrowok="t" o:connecttype="custom" o:connectlocs="0,414;1425,414;1425,0;0,0;0,414" o:connectangles="0,0,0,0,0"/>
                </v:shape>
                <v:shape id="Text Box 17" o:spid="_x0000_s1068" type="#_x0000_t202" style="position:absolute;width:14521;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" fillcolor="#4bacc6 [3208]" stroked="f">
                  <v:textbox inset="0,0,0,0">
                    <w:txbxContent>
                      <w:p w14:paraId="4FCB1FF7" w14:textId="77777777" w:rsidR="00B94CEB" w:rsidRPr="00E61B15" w:rsidRDefault="00B94CEB" w:rsidP="00E61B15">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p>
                      <w:p w14:paraId="3E96334D" w14:textId="77777777" w:rsidR="00B94CEB" w:rsidRPr="00E61B15" w:rsidRDefault="00B94CEB" w:rsidP="00E61B15">
                        <w:pPr>
                          <w:pStyle w:val="BodyText"/>
                          <w:kinsoku w:val="0"/>
                          <w:overflowPunct w:val="0"/>
                          <w:spacing w:before="22"/>
                          <w:ind w:left="123"/>
                          <w:jc w:val="center"/>
                          <w:rPr>
                            <w:rFonts w:asciiTheme="minorHAnsi" w:hAnsiTheme="minorHAnsi" w:cs="Arial Black"/>
                            <w:color w:val="000000"/>
                            <w:sz w:val="20"/>
                            <w:szCs w:val="20"/>
                          </w:rPr>
                        </w:pPr>
                        <w:r w:rsidRPr="00E61B15">
                          <w:rPr>
                            <w:rFonts w:asciiTheme="minorHAnsi" w:hAnsiTheme="minorHAnsi" w:cs="Arial Black"/>
                            <w:bCs/>
                            <w:color w:val="000000" w:themeColor="text1"/>
                            <w:sz w:val="20"/>
                            <w:szCs w:val="20"/>
                          </w:rPr>
                          <w:t>201</w:t>
                        </w:r>
                        <w:r w:rsidR="00C91107">
                          <w:rPr>
                            <w:rFonts w:asciiTheme="minorHAnsi" w:hAnsiTheme="minorHAnsi" w:cs="Arial Black"/>
                            <w:bCs/>
                            <w:color w:val="000000" w:themeColor="text1"/>
                            <w:sz w:val="20"/>
                            <w:szCs w:val="20"/>
                          </w:rPr>
                          <w:t>9</w:t>
                        </w:r>
                        <w:r w:rsidRPr="00E61B15">
                          <w:rPr>
                            <w:rFonts w:asciiTheme="minorHAnsi" w:hAnsiTheme="minorHAnsi" w:cs="Arial Black"/>
                            <w:bCs/>
                            <w:color w:val="000000" w:themeColor="text1"/>
                            <w:sz w:val="20"/>
                            <w:szCs w:val="20"/>
                          </w:rPr>
                          <w:t>-20</w:t>
                        </w:r>
                        <w:r w:rsidR="00C91107">
                          <w:rPr>
                            <w:rFonts w:asciiTheme="minorHAnsi" w:hAnsiTheme="minorHAnsi" w:cs="Arial Black"/>
                            <w:bCs/>
                            <w:color w:val="000000" w:themeColor="text1"/>
                            <w:sz w:val="20"/>
                            <w:szCs w:val="20"/>
                          </w:rPr>
                          <w:t>20</w:t>
                        </w:r>
                        <w:r w:rsidRPr="00E61B15">
                          <w:rPr>
                            <w:rFonts w:asciiTheme="minorHAnsi" w:hAnsiTheme="minorHAnsi" w:cs="Arial Black"/>
                            <w:bCs/>
                            <w:color w:val="000000" w:themeColor="text1"/>
                            <w:sz w:val="20"/>
                            <w:szCs w:val="20"/>
                          </w:rPr>
                          <w:t xml:space="preserve"> Massachusetts Application for Free and Reduced Price School Meals</w:t>
                        </w:r>
                      </w:p>
                      <w:p w14:paraId="233AF262" w14:textId="77777777" w:rsidR="00B94CEB" w:rsidRPr="008147F0" w:rsidRDefault="00B94CEB" w:rsidP="00BC6D3C">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v:textbox>
                </v:shape>
                <w10:anchorlock/>
              </v:group>
            </w:pict>
          </mc:Fallback>
        </mc:AlternateContent>
      </w:r>
    </w:p>
    <w:p w14:paraId="2FD8658C" w14:textId="77777777" w:rsidR="006A6658" w:rsidRPr="009634DF" w:rsidRDefault="006A6658">
      <w:pPr>
        <w:pStyle w:val="BodyText"/>
        <w:kinsoku w:val="0"/>
        <w:overflowPunct w:val="0"/>
        <w:spacing w:before="0" w:line="200" w:lineRule="atLeast"/>
        <w:ind w:left="237"/>
        <w:rPr>
          <w:rFonts w:asciiTheme="minorHAnsi" w:hAnsiTheme="minorHAnsi"/>
          <w:sz w:val="20"/>
          <w:szCs w:val="20"/>
        </w:rPr>
        <w:sectPr w:rsidR="006A6658" w:rsidRPr="009634DF">
          <w:type w:val="continuous"/>
          <w:pgSz w:w="15840" w:h="12240" w:orient="landscape"/>
          <w:pgMar w:top="280" w:right="360" w:bottom="0" w:left="580" w:header="720" w:footer="720" w:gutter="0"/>
          <w:cols w:space="720" w:equalWidth="0">
            <w:col w:w="14900"/>
          </w:cols>
          <w:noEndnote/>
        </w:sectPr>
      </w:pPr>
    </w:p>
    <w:p w14:paraId="1BBC8002" w14:textId="77777777" w:rsidR="006A6658" w:rsidRPr="009634DF" w:rsidRDefault="004D288A" w:rsidP="00E61B15">
      <w:pPr>
        <w:pStyle w:val="Heading2"/>
        <w:tabs>
          <w:tab w:val="left" w:pos="2430"/>
        </w:tabs>
        <w:kinsoku w:val="0"/>
        <w:overflowPunct w:val="0"/>
        <w:rPr>
          <w:rFonts w:asciiTheme="minorHAnsi" w:hAnsiTheme="minorHAnsi"/>
          <w:color w:val="000000"/>
        </w:rPr>
      </w:pPr>
      <w:r>
        <w:rPr>
          <w:rFonts w:asciiTheme="minorHAnsi" w:hAnsiTheme="minorHAnsi"/>
          <w:noProof/>
          <w:color w:val="231F20"/>
        </w:rPr>
        <mc:AlternateContent>
          <mc:Choice Requires="wps">
            <w:drawing>
              <wp:anchor distT="0" distB="0" distL="114300" distR="114300" simplePos="0" relativeHeight="251684864" behindDoc="0" locked="0" layoutInCell="1" allowOverlap="1" wp14:anchorId="0E662363" wp14:editId="7F68441C">
                <wp:simplePos x="0" y="0"/>
                <wp:positionH relativeFrom="column">
                  <wp:posOffset>2381250</wp:posOffset>
                </wp:positionH>
                <wp:positionV relativeFrom="paragraph">
                  <wp:posOffset>59690</wp:posOffset>
                </wp:positionV>
                <wp:extent cx="1270635" cy="687705"/>
                <wp:effectExtent l="15875" t="20320" r="18415" b="15875"/>
                <wp:wrapTight wrapText="bothSides">
                  <wp:wrapPolygon edited="0">
                    <wp:start x="-378" y="0"/>
                    <wp:lineTo x="-378" y="21361"/>
                    <wp:lineTo x="21784" y="21361"/>
                    <wp:lineTo x="21784" y="0"/>
                    <wp:lineTo x="-378" y="0"/>
                  </wp:wrapPolygon>
                </wp:wrapTight>
                <wp:docPr id="60"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687705"/>
                        </a:xfrm>
                        <a:prstGeom prst="rect">
                          <a:avLst/>
                        </a:prstGeom>
                        <a:solidFill>
                          <a:srgbClr val="FFFFFF"/>
                        </a:solidFill>
                        <a:ln w="25400" cmpd="thinThick">
                          <a:solidFill>
                            <a:srgbClr val="7F7F7F"/>
                          </a:solidFill>
                          <a:miter lim="800000"/>
                          <a:headEnd/>
                          <a:tailEnd/>
                        </a:ln>
                      </wps:spPr>
                      <wps:txbx>
                        <w:txbxContent>
                          <w:p w14:paraId="416A4125" w14:textId="77777777" w:rsidR="00B94CEB" w:rsidRPr="00CF262B" w:rsidRDefault="00B94CEB" w:rsidP="008147F0">
                            <w:pPr>
                              <w:ind w:left="-180" w:right="-193"/>
                              <w:jc w:val="center"/>
                              <w:rPr>
                                <w:rFonts w:ascii="Arial" w:hAnsi="Arial" w:cs="Arial"/>
                                <w:b/>
                                <w:color w:val="808080"/>
                                <w:sz w:val="14"/>
                                <w:szCs w:val="14"/>
                              </w:rPr>
                            </w:pPr>
                            <w:r w:rsidRPr="00BC6D3C">
                              <w:rPr>
                                <w:rFonts w:ascii="Arial" w:hAnsi="Arial" w:cs="Arial"/>
                                <w:b/>
                                <w:color w:val="808080"/>
                                <w:sz w:val="14"/>
                                <w:szCs w:val="14"/>
                                <w:u w:val="single"/>
                              </w:rPr>
                              <w:t>Annual Income Conversion</w:t>
                            </w:r>
                            <w:r w:rsidRPr="00CF262B">
                              <w:rPr>
                                <w:rFonts w:ascii="Arial" w:hAnsi="Arial" w:cs="Arial"/>
                                <w:b/>
                                <w:color w:val="808080"/>
                                <w:sz w:val="14"/>
                                <w:szCs w:val="14"/>
                              </w:rPr>
                              <w:t xml:space="preserve">: </w:t>
                            </w:r>
                          </w:p>
                          <w:p w14:paraId="2451F625" w14:textId="77777777" w:rsidR="00B94CEB" w:rsidRPr="00CF262B" w:rsidRDefault="00B94CEB" w:rsidP="008147F0">
                            <w:pPr>
                              <w:tabs>
                                <w:tab w:val="left" w:pos="1170"/>
                              </w:tabs>
                              <w:ind w:right="-193"/>
                              <w:rPr>
                                <w:rFonts w:ascii="Arial" w:hAnsi="Arial" w:cs="Arial"/>
                                <w:i/>
                                <w:color w:val="808080"/>
                                <w:sz w:val="6"/>
                                <w:szCs w:val="6"/>
                              </w:rPr>
                            </w:pPr>
                          </w:p>
                          <w:p w14:paraId="775CAAC7" w14:textId="77777777" w:rsidR="00B94CEB" w:rsidRPr="00CF262B" w:rsidRDefault="00B94CEB" w:rsidP="00BC6D3C">
                            <w:pPr>
                              <w:tabs>
                                <w:tab w:val="left" w:pos="1170"/>
                              </w:tabs>
                              <w:ind w:left="-90" w:right="-453"/>
                              <w:rPr>
                                <w:rFonts w:ascii="Arial" w:hAnsi="Arial" w:cs="Arial"/>
                                <w:color w:val="808080"/>
                                <w:sz w:val="14"/>
                                <w:szCs w:val="14"/>
                              </w:rPr>
                            </w:pPr>
                            <w:r w:rsidRPr="00CF262B">
                              <w:rPr>
                                <w:rFonts w:ascii="Arial" w:hAnsi="Arial" w:cs="Arial"/>
                                <w:i/>
                                <w:color w:val="808080"/>
                                <w:sz w:val="14"/>
                                <w:szCs w:val="14"/>
                              </w:rPr>
                              <w:t>Weekly</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52</w:t>
                            </w:r>
                            <w:r w:rsidRPr="00CF262B">
                              <w:rPr>
                                <w:rFonts w:ascii="Arial" w:hAnsi="Arial" w:cs="Arial"/>
                                <w:color w:val="808080"/>
                                <w:sz w:val="14"/>
                                <w:szCs w:val="14"/>
                              </w:rPr>
                              <w:br/>
                            </w:r>
                            <w:r w:rsidRPr="00CF262B">
                              <w:rPr>
                                <w:rFonts w:ascii="Arial" w:hAnsi="Arial" w:cs="Arial"/>
                                <w:i/>
                                <w:color w:val="808080"/>
                                <w:sz w:val="14"/>
                                <w:szCs w:val="14"/>
                              </w:rPr>
                              <w:t>Every 2 Weeks</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26</w:t>
                            </w:r>
                            <w:r w:rsidRPr="00CF262B">
                              <w:rPr>
                                <w:rFonts w:ascii="Arial" w:hAnsi="Arial" w:cs="Arial"/>
                                <w:color w:val="808080"/>
                                <w:sz w:val="14"/>
                                <w:szCs w:val="14"/>
                              </w:rPr>
                              <w:br/>
                            </w:r>
                            <w:r w:rsidRPr="00CF262B">
                              <w:rPr>
                                <w:rFonts w:ascii="Arial" w:hAnsi="Arial" w:cs="Arial"/>
                                <w:i/>
                                <w:color w:val="808080"/>
                                <w:sz w:val="14"/>
                                <w:szCs w:val="14"/>
                              </w:rPr>
                              <w:t>Twice A Month</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24</w:t>
                            </w:r>
                            <w:r w:rsidRPr="00CF262B">
                              <w:rPr>
                                <w:rFonts w:ascii="Arial" w:hAnsi="Arial" w:cs="Arial"/>
                                <w:color w:val="808080"/>
                                <w:sz w:val="14"/>
                                <w:szCs w:val="14"/>
                              </w:rPr>
                              <w:br/>
                            </w:r>
                            <w:r w:rsidRPr="00CF262B">
                              <w:rPr>
                                <w:rFonts w:ascii="Arial" w:hAnsi="Arial" w:cs="Arial"/>
                                <w:i/>
                                <w:color w:val="808080"/>
                                <w:sz w:val="14"/>
                                <w:szCs w:val="14"/>
                              </w:rPr>
                              <w:t>Monthly</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62363" id="Text Box 244" o:spid="_x0000_s1069" type="#_x0000_t202" style="position:absolute;left:0;text-align:left;margin-left:187.5pt;margin-top:4.7pt;width:100.05pt;height:5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" strokecolor="#7f7f7f" strokeweight="2pt">
                <v:stroke linestyle="thinThick"/>
                <v:textbox>
                  <w:txbxContent>
                    <w:p w14:paraId="416A4125" w14:textId="77777777" w:rsidR="00B94CEB" w:rsidRPr="00CF262B" w:rsidRDefault="00B94CEB" w:rsidP="008147F0">
                      <w:pPr>
                        <w:ind w:left="-180" w:right="-193"/>
                        <w:jc w:val="center"/>
                        <w:rPr>
                          <w:rFonts w:ascii="Arial" w:hAnsi="Arial" w:cs="Arial"/>
                          <w:b/>
                          <w:color w:val="808080"/>
                          <w:sz w:val="14"/>
                          <w:szCs w:val="14"/>
                        </w:rPr>
                      </w:pPr>
                      <w:r w:rsidRPr="00BC6D3C">
                        <w:rPr>
                          <w:rFonts w:ascii="Arial" w:hAnsi="Arial" w:cs="Arial"/>
                          <w:b/>
                          <w:color w:val="808080"/>
                          <w:sz w:val="14"/>
                          <w:szCs w:val="14"/>
                          <w:u w:val="single"/>
                        </w:rPr>
                        <w:t>Annual Income Conversion</w:t>
                      </w:r>
                      <w:r w:rsidRPr="00CF262B">
                        <w:rPr>
                          <w:rFonts w:ascii="Arial" w:hAnsi="Arial" w:cs="Arial"/>
                          <w:b/>
                          <w:color w:val="808080"/>
                          <w:sz w:val="14"/>
                          <w:szCs w:val="14"/>
                        </w:rPr>
                        <w:t xml:space="preserve">: </w:t>
                      </w:r>
                    </w:p>
                    <w:p w14:paraId="2451F625" w14:textId="77777777" w:rsidR="00B94CEB" w:rsidRPr="00CF262B" w:rsidRDefault="00B94CEB" w:rsidP="008147F0">
                      <w:pPr>
                        <w:tabs>
                          <w:tab w:val="left" w:pos="1170"/>
                        </w:tabs>
                        <w:ind w:right="-193"/>
                        <w:rPr>
                          <w:rFonts w:ascii="Arial" w:hAnsi="Arial" w:cs="Arial"/>
                          <w:i/>
                          <w:color w:val="808080"/>
                          <w:sz w:val="6"/>
                          <w:szCs w:val="6"/>
                        </w:rPr>
                      </w:pPr>
                    </w:p>
                    <w:p w14:paraId="775CAAC7" w14:textId="77777777" w:rsidR="00B94CEB" w:rsidRPr="00CF262B" w:rsidRDefault="00B94CEB" w:rsidP="00BC6D3C">
                      <w:pPr>
                        <w:tabs>
                          <w:tab w:val="left" w:pos="1170"/>
                        </w:tabs>
                        <w:ind w:left="-90" w:right="-453"/>
                        <w:rPr>
                          <w:rFonts w:ascii="Arial" w:hAnsi="Arial" w:cs="Arial"/>
                          <w:color w:val="808080"/>
                          <w:sz w:val="14"/>
                          <w:szCs w:val="14"/>
                        </w:rPr>
                      </w:pPr>
                      <w:r w:rsidRPr="00CF262B">
                        <w:rPr>
                          <w:rFonts w:ascii="Arial" w:hAnsi="Arial" w:cs="Arial"/>
                          <w:i/>
                          <w:color w:val="808080"/>
                          <w:sz w:val="14"/>
                          <w:szCs w:val="14"/>
                        </w:rPr>
                        <w:t>Weekly</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52</w:t>
                      </w:r>
                      <w:r w:rsidRPr="00CF262B">
                        <w:rPr>
                          <w:rFonts w:ascii="Arial" w:hAnsi="Arial" w:cs="Arial"/>
                          <w:color w:val="808080"/>
                          <w:sz w:val="14"/>
                          <w:szCs w:val="14"/>
                        </w:rPr>
                        <w:br/>
                      </w:r>
                      <w:r w:rsidRPr="00CF262B">
                        <w:rPr>
                          <w:rFonts w:ascii="Arial" w:hAnsi="Arial" w:cs="Arial"/>
                          <w:i/>
                          <w:color w:val="808080"/>
                          <w:sz w:val="14"/>
                          <w:szCs w:val="14"/>
                        </w:rPr>
                        <w:t>Every 2 Weeks</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26</w:t>
                      </w:r>
                      <w:r w:rsidRPr="00CF262B">
                        <w:rPr>
                          <w:rFonts w:ascii="Arial" w:hAnsi="Arial" w:cs="Arial"/>
                          <w:color w:val="808080"/>
                          <w:sz w:val="14"/>
                          <w:szCs w:val="14"/>
                        </w:rPr>
                        <w:br/>
                      </w:r>
                      <w:r w:rsidRPr="00CF262B">
                        <w:rPr>
                          <w:rFonts w:ascii="Arial" w:hAnsi="Arial" w:cs="Arial"/>
                          <w:i/>
                          <w:color w:val="808080"/>
                          <w:sz w:val="14"/>
                          <w:szCs w:val="14"/>
                        </w:rPr>
                        <w:t>Twice A Month</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24</w:t>
                      </w:r>
                      <w:r w:rsidRPr="00CF262B">
                        <w:rPr>
                          <w:rFonts w:ascii="Arial" w:hAnsi="Arial" w:cs="Arial"/>
                          <w:color w:val="808080"/>
                          <w:sz w:val="14"/>
                          <w:szCs w:val="14"/>
                        </w:rPr>
                        <w:br/>
                      </w:r>
                      <w:r w:rsidRPr="00CF262B">
                        <w:rPr>
                          <w:rFonts w:ascii="Arial" w:hAnsi="Arial" w:cs="Arial"/>
                          <w:i/>
                          <w:color w:val="808080"/>
                          <w:sz w:val="14"/>
                          <w:szCs w:val="14"/>
                        </w:rPr>
                        <w:t>Monthly</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12</w:t>
                      </w:r>
                    </w:p>
                  </w:txbxContent>
                </v:textbox>
                <w10:wrap type="tight"/>
              </v:shape>
            </w:pict>
          </mc:Fallback>
        </mc:AlternateContent>
      </w:r>
      <w:r w:rsidR="00D4518E">
        <w:rPr>
          <w:rFonts w:asciiTheme="minorHAnsi" w:hAnsiTheme="minorHAnsi"/>
          <w:b/>
          <w:color w:val="231F20"/>
          <w:sz w:val="15"/>
          <w:szCs w:val="15"/>
        </w:rPr>
        <w:t>Total</w:t>
      </w:r>
      <w:r w:rsidR="008147F0">
        <w:rPr>
          <w:rFonts w:asciiTheme="minorHAnsi" w:hAnsiTheme="minorHAnsi"/>
          <w:b/>
          <w:color w:val="231F20"/>
          <w:sz w:val="15"/>
          <w:szCs w:val="15"/>
        </w:rPr>
        <w:t xml:space="preserve"> </w:t>
      </w:r>
      <w:r w:rsidR="008147F0" w:rsidRPr="009634DF">
        <w:rPr>
          <w:rFonts w:asciiTheme="minorHAnsi" w:hAnsiTheme="minorHAnsi"/>
          <w:b/>
          <w:color w:val="231F20"/>
          <w:sz w:val="15"/>
          <w:szCs w:val="15"/>
        </w:rPr>
        <w:t>Income</w:t>
      </w:r>
      <w:r w:rsidR="00E61B15" w:rsidRPr="00E61B15">
        <w:rPr>
          <w:rFonts w:asciiTheme="minorHAnsi" w:hAnsiTheme="minorHAnsi"/>
          <w:b/>
          <w:color w:val="231F20"/>
          <w:sz w:val="15"/>
          <w:szCs w:val="15"/>
        </w:rPr>
        <w:t xml:space="preserve"> </w:t>
      </w:r>
      <w:r w:rsidR="00E61B15">
        <w:rPr>
          <w:rFonts w:asciiTheme="minorHAnsi" w:hAnsiTheme="minorHAnsi"/>
          <w:b/>
          <w:color w:val="231F20"/>
          <w:sz w:val="15"/>
          <w:szCs w:val="15"/>
        </w:rPr>
        <w:t xml:space="preserve"> </w:t>
      </w:r>
      <w:r w:rsidR="00E61B15">
        <w:rPr>
          <w:rFonts w:asciiTheme="minorHAnsi" w:hAnsiTheme="minorHAnsi"/>
          <w:b/>
          <w:color w:val="231F20"/>
          <w:sz w:val="15"/>
          <w:szCs w:val="15"/>
        </w:rPr>
        <w:tab/>
      </w:r>
      <w:r w:rsidR="00E61B15" w:rsidRPr="009634DF">
        <w:rPr>
          <w:rFonts w:asciiTheme="minorHAnsi" w:hAnsiTheme="minorHAnsi"/>
          <w:b/>
          <w:color w:val="231F20"/>
          <w:sz w:val="15"/>
          <w:szCs w:val="15"/>
        </w:rPr>
        <w:t>Household Size</w:t>
      </w:r>
    </w:p>
    <w:p w14:paraId="29877F88" w14:textId="77777777" w:rsidR="006A6658" w:rsidRPr="009634DF" w:rsidRDefault="003640B5" w:rsidP="00E61B15">
      <w:pPr>
        <w:pStyle w:val="BodyText"/>
        <w:kinsoku w:val="0"/>
        <w:overflowPunct w:val="0"/>
        <w:spacing w:before="30"/>
        <w:ind w:left="701"/>
        <w:rPr>
          <w:rFonts w:asciiTheme="minorHAnsi" w:hAnsiTheme="minorHAnsi"/>
          <w:color w:val="000000"/>
          <w:sz w:val="12"/>
          <w:szCs w:val="12"/>
        </w:rPr>
      </w:pPr>
      <w:r>
        <w:rPr>
          <w:rFonts w:asciiTheme="minorHAnsi" w:hAnsiTheme="minorHAnsi"/>
          <w:b/>
          <w:noProof/>
          <w:sz w:val="15"/>
          <w:szCs w:val="15"/>
        </w:rPr>
        <mc:AlternateContent>
          <mc:Choice Requires="wps">
            <w:drawing>
              <wp:anchor distT="0" distB="0" distL="114300" distR="114300" simplePos="0" relativeHeight="251668480" behindDoc="1" locked="0" layoutInCell="0" allowOverlap="1" wp14:anchorId="5E09DA62" wp14:editId="3B0BD751">
                <wp:simplePos x="0" y="0"/>
                <wp:positionH relativeFrom="page">
                  <wp:posOffset>1927225</wp:posOffset>
                </wp:positionH>
                <wp:positionV relativeFrom="paragraph">
                  <wp:posOffset>19685</wp:posOffset>
                </wp:positionV>
                <wp:extent cx="501650" cy="245745"/>
                <wp:effectExtent l="12700" t="10795" r="9525" b="10160"/>
                <wp:wrapNone/>
                <wp:docPr id="59"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0" cy="245745"/>
                        </a:xfrm>
                        <a:custGeom>
                          <a:avLst/>
                          <a:gdLst>
                            <a:gd name="T0" fmla="*/ 0 w 1232"/>
                            <a:gd name="T1" fmla="*/ 359 h 360"/>
                            <a:gd name="T2" fmla="*/ 1231 w 1232"/>
                            <a:gd name="T3" fmla="*/ 359 h 360"/>
                            <a:gd name="T4" fmla="*/ 1231 w 1232"/>
                            <a:gd name="T5" fmla="*/ 0 h 360"/>
                            <a:gd name="T6" fmla="*/ 0 w 1232"/>
                            <a:gd name="T7" fmla="*/ 0 h 360"/>
                            <a:gd name="T8" fmla="*/ 0 w 1232"/>
                            <a:gd name="T9" fmla="*/ 359 h 360"/>
                          </a:gdLst>
                          <a:ahLst/>
                          <a:cxnLst>
                            <a:cxn ang="0">
                              <a:pos x="T0" y="T1"/>
                            </a:cxn>
                            <a:cxn ang="0">
                              <a:pos x="T2" y="T3"/>
                            </a:cxn>
                            <a:cxn ang="0">
                              <a:pos x="T4" y="T5"/>
                            </a:cxn>
                            <a:cxn ang="0">
                              <a:pos x="T6" y="T7"/>
                            </a:cxn>
                            <a:cxn ang="0">
                              <a:pos x="T8" y="T9"/>
                            </a:cxn>
                          </a:cxnLst>
                          <a:rect l="0" t="0" r="r" b="b"/>
                          <a:pathLst>
                            <a:path w="1232" h="360">
                              <a:moveTo>
                                <a:pt x="0" y="359"/>
                              </a:moveTo>
                              <a:lnTo>
                                <a:pt x="1231" y="359"/>
                              </a:lnTo>
                              <a:lnTo>
                                <a:pt x="1231" y="0"/>
                              </a:lnTo>
                              <a:lnTo>
                                <a:pt x="0" y="0"/>
                              </a:lnTo>
                              <a:lnTo>
                                <a:pt x="0" y="359"/>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A33DF" id="Freeform 76" o:spid="_x0000_s1026" style="position:absolute;margin-left:151.75pt;margin-top:1.55pt;width:39.5pt;height:19.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" o:allowincell="f" path="m,359r1231,l1231,,,,,359xe" filled="f" strokecolor="#808285" strokeweight=".25pt">
                <v:path arrowok="t" o:connecttype="custom" o:connectlocs="0,245062;501243,245062;501243,0;0,0;0,245062" o:connectangles="0,0,0,0,0"/>
                <w10:wrap anchorx="page"/>
              </v:shape>
            </w:pict>
          </mc:Fallback>
        </mc:AlternateContent>
      </w:r>
      <w:r>
        <w:rPr>
          <w:rFonts w:asciiTheme="minorHAnsi" w:hAnsiTheme="minorHAnsi"/>
          <w:b/>
          <w:noProof/>
          <w:sz w:val="15"/>
          <w:szCs w:val="15"/>
        </w:rPr>
        <mc:AlternateContent>
          <mc:Choice Requires="wps">
            <w:drawing>
              <wp:anchor distT="0" distB="0" distL="114300" distR="114300" simplePos="0" relativeHeight="251661312" behindDoc="1" locked="0" layoutInCell="0" allowOverlap="1" wp14:anchorId="504FFF9D" wp14:editId="280E04ED">
                <wp:simplePos x="0" y="0"/>
                <wp:positionH relativeFrom="page">
                  <wp:posOffset>534035</wp:posOffset>
                </wp:positionH>
                <wp:positionV relativeFrom="paragraph">
                  <wp:posOffset>19685</wp:posOffset>
                </wp:positionV>
                <wp:extent cx="1286510" cy="245745"/>
                <wp:effectExtent l="10160" t="10795" r="8255" b="10160"/>
                <wp:wrapNone/>
                <wp:docPr id="58"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245745"/>
                        </a:xfrm>
                        <a:custGeom>
                          <a:avLst/>
                          <a:gdLst>
                            <a:gd name="T0" fmla="*/ 0 w 3000"/>
                            <a:gd name="T1" fmla="*/ 386 h 387"/>
                            <a:gd name="T2" fmla="*/ 3000 w 3000"/>
                            <a:gd name="T3" fmla="*/ 386 h 387"/>
                            <a:gd name="T4" fmla="*/ 3000 w 3000"/>
                            <a:gd name="T5" fmla="*/ 0 h 387"/>
                            <a:gd name="T6" fmla="*/ 0 w 3000"/>
                            <a:gd name="T7" fmla="*/ 0 h 387"/>
                            <a:gd name="T8" fmla="*/ 0 w 3000"/>
                            <a:gd name="T9" fmla="*/ 386 h 387"/>
                          </a:gdLst>
                          <a:ahLst/>
                          <a:cxnLst>
                            <a:cxn ang="0">
                              <a:pos x="T0" y="T1"/>
                            </a:cxn>
                            <a:cxn ang="0">
                              <a:pos x="T2" y="T3"/>
                            </a:cxn>
                            <a:cxn ang="0">
                              <a:pos x="T4" y="T5"/>
                            </a:cxn>
                            <a:cxn ang="0">
                              <a:pos x="T6" y="T7"/>
                            </a:cxn>
                            <a:cxn ang="0">
                              <a:pos x="T8" y="T9"/>
                            </a:cxn>
                          </a:cxnLst>
                          <a:rect l="0" t="0" r="r" b="b"/>
                          <a:pathLst>
                            <a:path w="3000" h="387">
                              <a:moveTo>
                                <a:pt x="0" y="386"/>
                              </a:moveTo>
                              <a:lnTo>
                                <a:pt x="3000" y="386"/>
                              </a:lnTo>
                              <a:lnTo>
                                <a:pt x="3000" y="0"/>
                              </a:lnTo>
                              <a:lnTo>
                                <a:pt x="0" y="0"/>
                              </a:lnTo>
                              <a:lnTo>
                                <a:pt x="0" y="386"/>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79C37" id="Freeform 74" o:spid="_x0000_s1026" style="position:absolute;margin-left:42.05pt;margin-top:1.55pt;width:101.3pt;height:19.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" o:allowincell="f" path="m,386r3000,l3000,,,,,386xe" filled="f" strokecolor="#808285" strokeweight=".25pt">
                <v:path arrowok="t" o:connecttype="custom" o:connectlocs="0,245110;1286510,245110;1286510,0;0,0;0,245110" o:connectangles="0,0,0,0,0"/>
                <w10:wrap anchorx="page"/>
              </v:shape>
            </w:pict>
          </mc:Fallback>
        </mc:AlternateContent>
      </w:r>
    </w:p>
    <w:p w14:paraId="4E343DBA" w14:textId="77777777" w:rsidR="006A6658" w:rsidRDefault="003640B5" w:rsidP="00BC6D3C">
      <w:pPr>
        <w:pStyle w:val="BodyText"/>
        <w:kinsoku w:val="0"/>
        <w:overflowPunct w:val="0"/>
        <w:spacing w:before="0"/>
        <w:ind w:left="0"/>
        <w:rPr>
          <w:rFonts w:asciiTheme="minorHAnsi" w:hAnsiTheme="minorHAnsi"/>
          <w:b/>
          <w:color w:val="231F20"/>
        </w:rPr>
      </w:pPr>
      <w:r>
        <w:rPr>
          <w:rFonts w:asciiTheme="minorHAnsi" w:hAnsiTheme="minorHAnsi"/>
          <w:noProof/>
          <w:sz w:val="18"/>
          <w:szCs w:val="18"/>
        </w:rPr>
        <mc:AlternateContent>
          <mc:Choice Requires="wps">
            <w:drawing>
              <wp:anchor distT="0" distB="0" distL="114300" distR="114300" simplePos="0" relativeHeight="251662336" behindDoc="1" locked="0" layoutInCell="0" allowOverlap="1" wp14:anchorId="3CDFB83D" wp14:editId="6DABC237">
                <wp:simplePos x="0" y="0"/>
                <wp:positionH relativeFrom="page">
                  <wp:posOffset>8930640</wp:posOffset>
                </wp:positionH>
                <wp:positionV relativeFrom="paragraph">
                  <wp:posOffset>-20320</wp:posOffset>
                </wp:positionV>
                <wp:extent cx="113030" cy="90170"/>
                <wp:effectExtent l="15240" t="6350" r="14605" b="8255"/>
                <wp:wrapNone/>
                <wp:docPr id="57"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90170"/>
                        </a:xfrm>
                        <a:custGeom>
                          <a:avLst/>
                          <a:gdLst>
                            <a:gd name="T0" fmla="*/ 244 w 245"/>
                            <a:gd name="T1" fmla="*/ 244 h 245"/>
                            <a:gd name="T2" fmla="*/ 0 w 245"/>
                            <a:gd name="T3" fmla="*/ 244 h 245"/>
                            <a:gd name="T4" fmla="*/ 0 w 245"/>
                            <a:gd name="T5" fmla="*/ 0 h 245"/>
                            <a:gd name="T6" fmla="*/ 244 w 245"/>
                            <a:gd name="T7" fmla="*/ 0 h 245"/>
                            <a:gd name="T8" fmla="*/ 244 w 245"/>
                            <a:gd name="T9" fmla="*/ 244 h 245"/>
                          </a:gdLst>
                          <a:ahLst/>
                          <a:cxnLst>
                            <a:cxn ang="0">
                              <a:pos x="T0" y="T1"/>
                            </a:cxn>
                            <a:cxn ang="0">
                              <a:pos x="T2" y="T3"/>
                            </a:cxn>
                            <a:cxn ang="0">
                              <a:pos x="T4" y="T5"/>
                            </a:cxn>
                            <a:cxn ang="0">
                              <a:pos x="T6" y="T7"/>
                            </a:cxn>
                            <a:cxn ang="0">
                              <a:pos x="T8" y="T9"/>
                            </a:cxn>
                          </a:cxnLst>
                          <a:rect l="0" t="0" r="r" b="b"/>
                          <a:pathLst>
                            <a:path w="245" h="245">
                              <a:moveTo>
                                <a:pt x="244" y="244"/>
                              </a:moveTo>
                              <a:lnTo>
                                <a:pt x="0" y="244"/>
                              </a:lnTo>
                              <a:lnTo>
                                <a:pt x="0" y="0"/>
                              </a:lnTo>
                              <a:lnTo>
                                <a:pt x="244" y="0"/>
                              </a:lnTo>
                              <a:lnTo>
                                <a:pt x="244" y="244"/>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1E30A" id="Freeform 75" o:spid="_x0000_s1026" style="position:absolute;margin-left:703.2pt;margin-top:-1.6pt;width:8.9pt;height:7.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" o:allowincell="f" path="m244,244l,244,,,244,r,244xe" filled="f" strokecolor="#999998" strokeweight="1pt">
                <v:path arrowok="t" o:connecttype="custom" o:connectlocs="112569,89802;0,89802;0,0;112569,0;112569,89802" o:connectangles="0,0,0,0,0"/>
                <w10:wrap anchorx="page"/>
              </v:shape>
            </w:pict>
          </mc:Fallback>
        </mc:AlternateContent>
      </w:r>
      <w:r w:rsidR="00BC6D3C" w:rsidRPr="009634DF">
        <w:rPr>
          <w:rFonts w:asciiTheme="minorHAnsi" w:hAnsiTheme="minorHAnsi"/>
          <w:sz w:val="24"/>
          <w:szCs w:val="24"/>
        </w:rPr>
        <w:t xml:space="preserve"> </w:t>
      </w:r>
      <w:r w:rsidR="006A6658" w:rsidRPr="009634DF">
        <w:rPr>
          <w:rFonts w:asciiTheme="minorHAnsi" w:hAnsiTheme="minorHAnsi"/>
          <w:sz w:val="24"/>
          <w:szCs w:val="24"/>
        </w:rPr>
        <w:br w:type="column"/>
      </w:r>
      <w:r w:rsidR="00BF6DBE">
        <w:rPr>
          <w:rFonts w:asciiTheme="minorHAnsi" w:hAnsiTheme="minorHAnsi"/>
          <w:sz w:val="24"/>
          <w:szCs w:val="24"/>
        </w:rPr>
        <w:br/>
      </w:r>
      <w:r w:rsidR="006A6658" w:rsidRPr="00BC6D3C">
        <w:rPr>
          <w:rFonts w:asciiTheme="minorHAnsi" w:hAnsiTheme="minorHAnsi"/>
          <w:b/>
          <w:color w:val="231F20"/>
          <w:sz w:val="16"/>
          <w:szCs w:val="16"/>
        </w:rPr>
        <w:t>Eligibility:</w:t>
      </w:r>
      <w:r w:rsidR="00BC6D3C" w:rsidRPr="00BC6D3C">
        <w:rPr>
          <w:rFonts w:asciiTheme="minorHAnsi" w:hAnsiTheme="minorHAnsi"/>
          <w:b/>
        </w:rPr>
        <w:t xml:space="preserve"> </w:t>
      </w:r>
      <w:r w:rsidR="00BC6D3C">
        <w:rPr>
          <w:rFonts w:asciiTheme="minorHAnsi" w:hAnsiTheme="minorHAnsi"/>
          <w:b/>
        </w:rPr>
        <w:tab/>
      </w:r>
      <w:r w:rsidR="00BC6D3C">
        <w:rPr>
          <w:rFonts w:asciiTheme="minorHAnsi" w:hAnsiTheme="minorHAnsi"/>
          <w:b/>
        </w:rPr>
        <w:tab/>
      </w:r>
      <w:r w:rsidR="00BC6D3C">
        <w:rPr>
          <w:rFonts w:asciiTheme="minorHAnsi" w:hAnsiTheme="minorHAnsi"/>
          <w:b/>
        </w:rPr>
        <w:tab/>
      </w:r>
      <w:r w:rsidR="00BC6D3C" w:rsidRPr="00BC6D3C">
        <w:rPr>
          <w:rFonts w:asciiTheme="minorHAnsi" w:hAnsiTheme="minorHAnsi"/>
          <w:b/>
          <w:sz w:val="16"/>
          <w:szCs w:val="16"/>
        </w:rPr>
        <w:t>Categorical Eligibility</w:t>
      </w:r>
    </w:p>
    <w:tbl>
      <w:tblPr>
        <w:tblpPr w:leftFromText="180" w:rightFromText="180" w:vertAnchor="text" w:horzAnchor="page" w:tblpX="10407" w:tblpY="69"/>
        <w:tblW w:w="0" w:type="auto"/>
        <w:tblLayout w:type="fixed"/>
        <w:tblCellMar>
          <w:left w:w="0" w:type="dxa"/>
          <w:right w:w="0" w:type="dxa"/>
        </w:tblCellMar>
        <w:tblLook w:val="0000" w:firstRow="0" w:lastRow="0" w:firstColumn="0" w:lastColumn="0" w:noHBand="0" w:noVBand="0"/>
      </w:tblPr>
      <w:tblGrid>
        <w:gridCol w:w="458"/>
        <w:gridCol w:w="482"/>
        <w:gridCol w:w="468"/>
      </w:tblGrid>
      <w:tr w:rsidR="00BC6D3C" w:rsidRPr="005B4C3E" w14:paraId="1DB37B24" w14:textId="77777777" w:rsidTr="00BC6D3C">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4530E0B0" w14:textId="77777777" w:rsidR="00BC6D3C" w:rsidRPr="005B4C3E" w:rsidRDefault="00BC6D3C" w:rsidP="00BC6D3C">
            <w:pPr>
              <w:pStyle w:val="TableParagraph"/>
              <w:kinsoku w:val="0"/>
              <w:overflowPunct w:val="0"/>
              <w:spacing w:before="51"/>
              <w:ind w:left="142"/>
            </w:pPr>
            <w:r w:rsidRPr="005B4C3E">
              <w:rPr>
                <w:rFonts w:ascii="Arial Narrow" w:hAnsi="Arial Narrow" w:cs="Arial Narrow"/>
                <w:color w:val="231F20"/>
                <w:spacing w:val="-2"/>
                <w:sz w:val="11"/>
                <w:szCs w:val="11"/>
              </w:rPr>
              <w:t>Free</w:t>
            </w:r>
          </w:p>
        </w:tc>
        <w:tc>
          <w:tcPr>
            <w:tcW w:w="482" w:type="dxa"/>
            <w:tcBorders>
              <w:top w:val="single" w:sz="2" w:space="0" w:color="808285"/>
              <w:left w:val="single" w:sz="2" w:space="0" w:color="808285"/>
              <w:bottom w:val="single" w:sz="2" w:space="0" w:color="808285"/>
              <w:right w:val="single" w:sz="2" w:space="0" w:color="808285"/>
            </w:tcBorders>
          </w:tcPr>
          <w:p w14:paraId="7F288ACA" w14:textId="77777777" w:rsidR="00BC6D3C" w:rsidRPr="005B4C3E" w:rsidRDefault="00BC6D3C" w:rsidP="00BC6D3C">
            <w:pPr>
              <w:pStyle w:val="TableParagraph"/>
              <w:kinsoku w:val="0"/>
              <w:overflowPunct w:val="0"/>
              <w:spacing w:before="51"/>
              <w:ind w:left="40"/>
            </w:pPr>
            <w:r w:rsidRPr="005B4C3E">
              <w:rPr>
                <w:rFonts w:ascii="Arial Narrow" w:hAnsi="Arial Narrow" w:cs="Arial Narrow"/>
                <w:color w:val="231F20"/>
                <w:spacing w:val="-2"/>
                <w:sz w:val="11"/>
                <w:szCs w:val="11"/>
              </w:rPr>
              <w:t>Reduced</w:t>
            </w:r>
          </w:p>
        </w:tc>
        <w:tc>
          <w:tcPr>
            <w:tcW w:w="468" w:type="dxa"/>
            <w:tcBorders>
              <w:top w:val="single" w:sz="2" w:space="0" w:color="808285"/>
              <w:left w:val="single" w:sz="2" w:space="0" w:color="808285"/>
              <w:bottom w:val="single" w:sz="2" w:space="0" w:color="808285"/>
              <w:right w:val="single" w:sz="2" w:space="0" w:color="808285"/>
            </w:tcBorders>
          </w:tcPr>
          <w:p w14:paraId="516152D4" w14:textId="77777777" w:rsidR="00BC6D3C" w:rsidRPr="005B4C3E" w:rsidRDefault="00BC6D3C" w:rsidP="00BC6D3C">
            <w:pPr>
              <w:pStyle w:val="TableParagraph"/>
              <w:kinsoku w:val="0"/>
              <w:overflowPunct w:val="0"/>
              <w:spacing w:before="51"/>
              <w:ind w:left="74"/>
            </w:pPr>
            <w:r w:rsidRPr="005B4C3E">
              <w:rPr>
                <w:rFonts w:ascii="Arial Narrow" w:hAnsi="Arial Narrow" w:cs="Arial Narrow"/>
                <w:color w:val="231F20"/>
                <w:spacing w:val="-2"/>
                <w:sz w:val="11"/>
                <w:szCs w:val="11"/>
              </w:rPr>
              <w:t>Denied</w:t>
            </w:r>
          </w:p>
        </w:tc>
      </w:tr>
      <w:tr w:rsidR="00BC6D3C" w:rsidRPr="005B4C3E" w14:paraId="399D7D25" w14:textId="77777777" w:rsidTr="00BC6D3C">
        <w:trPr>
          <w:trHeight w:hRule="exact" w:val="382"/>
        </w:trPr>
        <w:tc>
          <w:tcPr>
            <w:tcW w:w="1408" w:type="dxa"/>
            <w:gridSpan w:val="3"/>
            <w:tcBorders>
              <w:top w:val="single" w:sz="2" w:space="0" w:color="808285"/>
              <w:left w:val="single" w:sz="2" w:space="0" w:color="808285"/>
              <w:bottom w:val="single" w:sz="2" w:space="0" w:color="808285"/>
              <w:right w:val="single" w:sz="2" w:space="0" w:color="808285"/>
            </w:tcBorders>
          </w:tcPr>
          <w:p w14:paraId="0987CBAE" w14:textId="77777777" w:rsidR="00BC6D3C" w:rsidRPr="005B4C3E" w:rsidRDefault="003640B5" w:rsidP="00BC6D3C">
            <w:r>
              <w:rPr>
                <w:rFonts w:asciiTheme="minorHAnsi" w:hAnsiTheme="minorHAnsi"/>
                <w:noProof/>
              </w:rPr>
              <mc:AlternateContent>
                <mc:Choice Requires="wpg">
                  <w:drawing>
                    <wp:anchor distT="0" distB="0" distL="114300" distR="114300" simplePos="0" relativeHeight="251658240" behindDoc="1" locked="0" layoutInCell="1" allowOverlap="1" wp14:anchorId="7146B1D0" wp14:editId="40205FE4">
                      <wp:simplePos x="0" y="0"/>
                      <wp:positionH relativeFrom="column">
                        <wp:posOffset>87630</wp:posOffset>
                      </wp:positionH>
                      <wp:positionV relativeFrom="paragraph">
                        <wp:posOffset>52705</wp:posOffset>
                      </wp:positionV>
                      <wp:extent cx="720725" cy="137795"/>
                      <wp:effectExtent l="6985" t="8890" r="5715" b="5715"/>
                      <wp:wrapNone/>
                      <wp:docPr id="35"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725" cy="137795"/>
                                <a:chOff x="10637" y="10469"/>
                                <a:chExt cx="1135" cy="217"/>
                              </a:xfrm>
                            </wpg:grpSpPr>
                            <wpg:grpSp>
                              <wpg:cNvPr id="36" name="Group 267"/>
                              <wpg:cNvGrpSpPr>
                                <a:grpSpLocks/>
                              </wpg:cNvGrpSpPr>
                              <wpg:grpSpPr bwMode="auto">
                                <a:xfrm>
                                  <a:off x="10637" y="10469"/>
                                  <a:ext cx="216" cy="217"/>
                                  <a:chOff x="10637" y="110"/>
                                  <a:chExt cx="216" cy="217"/>
                                </a:xfrm>
                              </wpg:grpSpPr>
                              <wps:wsp>
                                <wps:cNvPr id="37" name="Freeform 268"/>
                                <wps:cNvSpPr>
                                  <a:spLocks/>
                                </wps:cNvSpPr>
                                <wps:spPr bwMode="auto">
                                  <a:xfrm>
                                    <a:off x="10652" y="120"/>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 name="Group 269"/>
                                <wpg:cNvGrpSpPr>
                                  <a:grpSpLocks/>
                                </wpg:cNvGrpSpPr>
                                <wpg:grpSpPr bwMode="auto">
                                  <a:xfrm>
                                    <a:off x="10641" y="110"/>
                                    <a:ext cx="210" cy="210"/>
                                    <a:chOff x="10641" y="110"/>
                                    <a:chExt cx="210" cy="210"/>
                                  </a:xfrm>
                                </wpg:grpSpPr>
                                <wps:wsp>
                                  <wps:cNvPr id="39" name="Freeform 270"/>
                                  <wps:cNvSpPr>
                                    <a:spLocks/>
                                  </wps:cNvSpPr>
                                  <wps:spPr bwMode="auto">
                                    <a:xfrm>
                                      <a:off x="10641" y="110"/>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71"/>
                                  <wps:cNvSpPr>
                                    <a:spLocks/>
                                  </wps:cNvSpPr>
                                  <wps:spPr bwMode="auto">
                                    <a:xfrm>
                                      <a:off x="10641" y="110"/>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 name="Freeform 272"/>
                                <wps:cNvSpPr>
                                  <a:spLocks/>
                                </wps:cNvSpPr>
                                <wps:spPr bwMode="auto">
                                  <a:xfrm>
                                    <a:off x="10637"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73"/>
                                <wps:cNvSpPr>
                                  <a:spLocks/>
                                </wps:cNvSpPr>
                                <wps:spPr bwMode="auto">
                                  <a:xfrm>
                                    <a:off x="10648"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274"/>
                              <wpg:cNvGrpSpPr>
                                <a:grpSpLocks/>
                              </wpg:cNvGrpSpPr>
                              <wpg:grpSpPr bwMode="auto">
                                <a:xfrm>
                                  <a:off x="11086" y="10469"/>
                                  <a:ext cx="216" cy="217"/>
                                  <a:chOff x="11086" y="110"/>
                                  <a:chExt cx="216" cy="217"/>
                                </a:xfrm>
                              </wpg:grpSpPr>
                              <wps:wsp>
                                <wps:cNvPr id="44" name="Freeform 275"/>
                                <wps:cNvSpPr>
                                  <a:spLocks/>
                                </wps:cNvSpPr>
                                <wps:spPr bwMode="auto">
                                  <a:xfrm>
                                    <a:off x="11099" y="120"/>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 name="Group 276"/>
                                <wpg:cNvGrpSpPr>
                                  <a:grpSpLocks/>
                                </wpg:cNvGrpSpPr>
                                <wpg:grpSpPr bwMode="auto">
                                  <a:xfrm>
                                    <a:off x="11088" y="110"/>
                                    <a:ext cx="210" cy="210"/>
                                    <a:chOff x="11088" y="110"/>
                                    <a:chExt cx="210" cy="210"/>
                                  </a:xfrm>
                                </wpg:grpSpPr>
                                <wps:wsp>
                                  <wps:cNvPr id="46" name="Freeform 277"/>
                                  <wps:cNvSpPr>
                                    <a:spLocks/>
                                  </wps:cNvSpPr>
                                  <wps:spPr bwMode="auto">
                                    <a:xfrm>
                                      <a:off x="11088" y="110"/>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78"/>
                                  <wps:cNvSpPr>
                                    <a:spLocks/>
                                  </wps:cNvSpPr>
                                  <wps:spPr bwMode="auto">
                                    <a:xfrm>
                                      <a:off x="11088" y="110"/>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279"/>
                                <wps:cNvSpPr>
                                  <a:spLocks/>
                                </wps:cNvSpPr>
                                <wps:spPr bwMode="auto">
                                  <a:xfrm>
                                    <a:off x="11086"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80"/>
                                <wps:cNvSpPr>
                                  <a:spLocks/>
                                </wps:cNvSpPr>
                                <wps:spPr bwMode="auto">
                                  <a:xfrm>
                                    <a:off x="11097"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281"/>
                              <wpg:cNvGrpSpPr>
                                <a:grpSpLocks/>
                              </wpg:cNvGrpSpPr>
                              <wpg:grpSpPr bwMode="auto">
                                <a:xfrm>
                                  <a:off x="11556" y="10471"/>
                                  <a:ext cx="216" cy="215"/>
                                  <a:chOff x="11556" y="112"/>
                                  <a:chExt cx="216" cy="215"/>
                                </a:xfrm>
                              </wpg:grpSpPr>
                              <wps:wsp>
                                <wps:cNvPr id="51" name="Freeform 282"/>
                                <wps:cNvSpPr>
                                  <a:spLocks/>
                                </wps:cNvSpPr>
                                <wps:spPr bwMode="auto">
                                  <a:xfrm>
                                    <a:off x="11570" y="123"/>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2" name="Group 283"/>
                                <wpg:cNvGrpSpPr>
                                  <a:grpSpLocks/>
                                </wpg:cNvGrpSpPr>
                                <wpg:grpSpPr bwMode="auto">
                                  <a:xfrm>
                                    <a:off x="11559" y="113"/>
                                    <a:ext cx="210" cy="210"/>
                                    <a:chOff x="11559" y="113"/>
                                    <a:chExt cx="210" cy="210"/>
                                  </a:xfrm>
                                </wpg:grpSpPr>
                                <wps:wsp>
                                  <wps:cNvPr id="53" name="Freeform 284"/>
                                  <wps:cNvSpPr>
                                    <a:spLocks/>
                                  </wps:cNvSpPr>
                                  <wps:spPr bwMode="auto">
                                    <a:xfrm>
                                      <a:off x="11559" y="113"/>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85"/>
                                  <wps:cNvSpPr>
                                    <a:spLocks/>
                                  </wps:cNvSpPr>
                                  <wps:spPr bwMode="auto">
                                    <a:xfrm>
                                      <a:off x="11559" y="113"/>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5" name="Freeform 286"/>
                                <wps:cNvSpPr>
                                  <a:spLocks/>
                                </wps:cNvSpPr>
                                <wps:spPr bwMode="auto">
                                  <a:xfrm>
                                    <a:off x="11556"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87"/>
                                <wps:cNvSpPr>
                                  <a:spLocks/>
                                </wps:cNvSpPr>
                                <wps:spPr bwMode="auto">
                                  <a:xfrm>
                                    <a:off x="11567"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92E2FC" id="Group 266" o:spid="_x0000_s1026" style="position:absolute;margin-left:6.9pt;margin-top:4.15pt;width:56.75pt;height:10.85pt;z-index:-251658240" coordorigin="10637,10469" coordsize="113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">
                      <v:group id="Group 267" o:spid="_x0000_s1027" style="position:absolute;left:10637;top:10469;width:216;height:217" coordorigin="10637,110" coordsize="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68" o:spid="_x0000_s1028" style="position:absolute;left:10652;top:120;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69" o:spid="_x0000_s1029" style="position:absolute;left:10641;top:110;width:210;height:210" coordorigin="10641,110"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70" o:spid="_x0000_s1030" style="position:absolute;left:10641;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271" o:spid="_x0000_s1031" style="position:absolute;left:10641;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272" o:spid="_x0000_s1032" style="position:absolute;left:10637;top:112;width:216;height:214;visibility:visible;mso-wrap-style:square;v-text-anchor:top" coordsize="21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273" o:spid="_x0000_s1033" style="position:absolute;left:10648;top:123;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v:group>
                      <v:group id="Group 274" o:spid="_x0000_s1034" style="position:absolute;left:11086;top:10469;width:216;height:217" coordorigin="11086,110" coordsize="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275" o:spid="_x0000_s1035" style="position:absolute;left:11099;top:120;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76" o:spid="_x0000_s1036" style="position:absolute;left:11088;top:110;width:210;height:210" coordorigin="11088,110"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277" o:spid="_x0000_s1037" style="position:absolute;left:11088;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278" o:spid="_x0000_s1038" style="position:absolute;left:11088;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279" o:spid="_x0000_s1039" style="position:absolute;left:11086;top:112;width:216;height:214;visibility:visible;mso-wrap-style:square;v-text-anchor:top" coordsize="21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280" o:spid="_x0000_s1040" style="position:absolute;left:11097;top:123;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v:group>
                      <v:group id="Group 281" o:spid="_x0000_s1041" style="position:absolute;left:11556;top:10471;width:216;height:215" coordorigin="11556,112" coordsize="2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82" o:spid="_x0000_s1042" style="position:absolute;left:11570;top:123;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83" o:spid="_x0000_s1043" style="position:absolute;left:11559;top:113;width:210;height:210" coordorigin="11559,113"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84" o:spid="_x0000_s1044" style="position:absolute;left:11559;top:113;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285" o:spid="_x0000_s1045" style="position:absolute;left:11559;top:113;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286" o:spid="_x0000_s1046" style="position:absolute;left:11556;top:112;width:216;height:214;visibility:visible;mso-wrap-style:square;v-text-anchor:top" coordsize="21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287" o:spid="_x0000_s1047" style="position:absolute;left:11567;top:123;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v:group>
                    </v:group>
                  </w:pict>
                </mc:Fallback>
              </mc:AlternateContent>
            </w:r>
          </w:p>
        </w:tc>
      </w:tr>
    </w:tbl>
    <w:p w14:paraId="69D6D15A" w14:textId="77777777" w:rsidR="00BC6D3C" w:rsidRDefault="00BC6D3C" w:rsidP="00BC6D3C">
      <w:pPr>
        <w:pStyle w:val="BodyText"/>
        <w:kinsoku w:val="0"/>
        <w:overflowPunct w:val="0"/>
        <w:spacing w:before="0"/>
        <w:ind w:left="0"/>
        <w:rPr>
          <w:rFonts w:asciiTheme="minorHAnsi" w:hAnsiTheme="minorHAnsi"/>
          <w:b/>
          <w:color w:val="000000"/>
        </w:rPr>
      </w:pPr>
    </w:p>
    <w:p w14:paraId="712A4C86" w14:textId="77777777" w:rsidR="00BC6D3C" w:rsidRPr="00BC6D3C" w:rsidRDefault="00BC6D3C" w:rsidP="00BC6D3C">
      <w:pPr>
        <w:pStyle w:val="BodyText"/>
        <w:kinsoku w:val="0"/>
        <w:overflowPunct w:val="0"/>
        <w:spacing w:before="0"/>
        <w:ind w:left="0"/>
        <w:rPr>
          <w:rFonts w:asciiTheme="minorHAnsi" w:hAnsiTheme="minorHAnsi"/>
          <w:b/>
          <w:color w:val="000000"/>
        </w:rPr>
      </w:pPr>
    </w:p>
    <w:p w14:paraId="7EC6A0EB" w14:textId="77777777" w:rsidR="006A6658" w:rsidRPr="00BC6D3C" w:rsidRDefault="006A6658" w:rsidP="00BC6D3C">
      <w:pPr>
        <w:pStyle w:val="BodyText"/>
        <w:kinsoku w:val="0"/>
        <w:overflowPunct w:val="0"/>
        <w:spacing w:before="0"/>
        <w:ind w:left="0"/>
        <w:rPr>
          <w:rFonts w:asciiTheme="minorHAnsi" w:hAnsiTheme="minorHAnsi"/>
          <w:b/>
          <w:color w:val="000000"/>
        </w:rPr>
        <w:sectPr w:rsidR="006A6658" w:rsidRPr="00BC6D3C" w:rsidSect="00BC6D3C">
          <w:type w:val="continuous"/>
          <w:pgSz w:w="15840" w:h="12240" w:orient="landscape"/>
          <w:pgMar w:top="280" w:right="360" w:bottom="0" w:left="580" w:header="720" w:footer="720" w:gutter="0"/>
          <w:cols w:num="2" w:space="720" w:equalWidth="0">
            <w:col w:w="7961" w:space="1809"/>
            <w:col w:w="5130"/>
          </w:cols>
          <w:noEndnote/>
        </w:sectPr>
      </w:pPr>
    </w:p>
    <w:p w14:paraId="25185B79" w14:textId="77777777" w:rsidR="006A6658" w:rsidRPr="00496A88" w:rsidRDefault="00496A88" w:rsidP="00496A88">
      <w:pPr>
        <w:pStyle w:val="Heading2"/>
        <w:kinsoku w:val="0"/>
        <w:overflowPunct w:val="0"/>
        <w:rPr>
          <w:rFonts w:asciiTheme="minorHAnsi" w:hAnsiTheme="minorHAnsi"/>
          <w:b/>
          <w:color w:val="231F20"/>
          <w:sz w:val="12"/>
          <w:szCs w:val="12"/>
        </w:rPr>
      </w:pPr>
      <w:r w:rsidRPr="00496A88">
        <w:rPr>
          <w:rFonts w:asciiTheme="minorHAnsi" w:hAnsiTheme="minorHAnsi"/>
          <w:i/>
          <w:sz w:val="12"/>
          <w:szCs w:val="12"/>
        </w:rPr>
        <w:t>Only annualize income if there are multiple pay frequencies</w:t>
      </w:r>
    </w:p>
    <w:tbl>
      <w:tblPr>
        <w:tblpPr w:leftFromText="180" w:rightFromText="180" w:vertAnchor="text" w:horzAnchor="margin" w:tblpX="275" w:tblpY="89"/>
        <w:tblW w:w="2250" w:type="dxa"/>
        <w:tblLayout w:type="fixed"/>
        <w:tblCellMar>
          <w:left w:w="0" w:type="dxa"/>
          <w:right w:w="0" w:type="dxa"/>
        </w:tblCellMar>
        <w:tblLook w:val="0000" w:firstRow="0" w:lastRow="0" w:firstColumn="0" w:lastColumn="0" w:noHBand="0" w:noVBand="0"/>
      </w:tblPr>
      <w:tblGrid>
        <w:gridCol w:w="458"/>
        <w:gridCol w:w="482"/>
        <w:gridCol w:w="468"/>
        <w:gridCol w:w="392"/>
        <w:gridCol w:w="450"/>
      </w:tblGrid>
      <w:tr w:rsidR="00D4518E" w:rsidRPr="00E61B15" w14:paraId="0A96387B" w14:textId="77777777" w:rsidTr="00BF6DBE">
        <w:trPr>
          <w:trHeight w:hRule="exact" w:val="186"/>
        </w:trPr>
        <w:tc>
          <w:tcPr>
            <w:tcW w:w="2250" w:type="dxa"/>
            <w:gridSpan w:val="5"/>
            <w:tcBorders>
              <w:bottom w:val="single" w:sz="2" w:space="0" w:color="808285"/>
            </w:tcBorders>
          </w:tcPr>
          <w:p w14:paraId="3279ED6D" w14:textId="77777777" w:rsidR="00D4518E" w:rsidRPr="00184D63" w:rsidRDefault="00D4518E" w:rsidP="00E61B15">
            <w:pPr>
              <w:pStyle w:val="TableParagraph"/>
              <w:kinsoku w:val="0"/>
              <w:overflowPunct w:val="0"/>
              <w:spacing w:before="51"/>
              <w:ind w:left="80"/>
              <w:jc w:val="center"/>
              <w:rPr>
                <w:rFonts w:asciiTheme="minorHAnsi" w:hAnsiTheme="minorHAnsi" w:cs="Arial Narrow"/>
                <w:color w:val="231F20"/>
                <w:spacing w:val="-2"/>
                <w:sz w:val="12"/>
                <w:szCs w:val="12"/>
              </w:rPr>
            </w:pPr>
            <w:r w:rsidRPr="00184D63">
              <w:rPr>
                <w:rFonts w:asciiTheme="minorHAnsi" w:hAnsiTheme="minorHAnsi" w:cs="Arial Narrow"/>
                <w:color w:val="231F20"/>
                <w:spacing w:val="-2"/>
                <w:sz w:val="12"/>
                <w:szCs w:val="12"/>
              </w:rPr>
              <w:t>How often?</w:t>
            </w:r>
          </w:p>
        </w:tc>
      </w:tr>
      <w:tr w:rsidR="00D4518E" w:rsidRPr="00E61B15" w14:paraId="49473A5C" w14:textId="77777777" w:rsidTr="00D4518E">
        <w:trPr>
          <w:trHeight w:hRule="exact" w:val="177"/>
        </w:trPr>
        <w:tc>
          <w:tcPr>
            <w:tcW w:w="458" w:type="dxa"/>
            <w:tcBorders>
              <w:top w:val="single" w:sz="2" w:space="0" w:color="808285"/>
              <w:left w:val="single" w:sz="4" w:space="0" w:color="auto"/>
              <w:bottom w:val="single" w:sz="2" w:space="0" w:color="808285"/>
              <w:right w:val="single" w:sz="2" w:space="0" w:color="808285"/>
            </w:tcBorders>
          </w:tcPr>
          <w:p w14:paraId="40017DE8" w14:textId="77777777" w:rsidR="00D4518E" w:rsidRPr="00184D63" w:rsidRDefault="00D4518E" w:rsidP="00E61B15">
            <w:pPr>
              <w:pStyle w:val="TableParagraph"/>
              <w:kinsoku w:val="0"/>
              <w:overflowPunct w:val="0"/>
              <w:spacing w:before="51"/>
              <w:ind w:left="62"/>
              <w:jc w:val="center"/>
              <w:rPr>
                <w:rFonts w:asciiTheme="minorHAnsi" w:hAnsiTheme="minorHAnsi"/>
                <w:sz w:val="10"/>
                <w:szCs w:val="10"/>
              </w:rPr>
            </w:pPr>
            <w:r w:rsidRPr="00184D63">
              <w:rPr>
                <w:rFonts w:asciiTheme="minorHAnsi" w:hAnsiTheme="minorHAnsi" w:cs="Arial Narrow"/>
                <w:color w:val="231F20"/>
                <w:spacing w:val="-2"/>
                <w:sz w:val="10"/>
                <w:szCs w:val="10"/>
              </w:rPr>
              <w:t>Weekly</w:t>
            </w:r>
          </w:p>
        </w:tc>
        <w:tc>
          <w:tcPr>
            <w:tcW w:w="482" w:type="dxa"/>
            <w:tcBorders>
              <w:top w:val="single" w:sz="2" w:space="0" w:color="808285"/>
              <w:left w:val="single" w:sz="2" w:space="0" w:color="808285"/>
              <w:bottom w:val="single" w:sz="2" w:space="0" w:color="808285"/>
              <w:right w:val="single" w:sz="2" w:space="0" w:color="808285"/>
            </w:tcBorders>
          </w:tcPr>
          <w:p w14:paraId="1448021A" w14:textId="77777777" w:rsidR="00D4518E" w:rsidRPr="00184D63" w:rsidRDefault="00D4518E" w:rsidP="00E61B15">
            <w:pPr>
              <w:pStyle w:val="TableParagraph"/>
              <w:kinsoku w:val="0"/>
              <w:overflowPunct w:val="0"/>
              <w:spacing w:before="51"/>
              <w:ind w:left="20"/>
              <w:jc w:val="center"/>
              <w:rPr>
                <w:rFonts w:asciiTheme="minorHAnsi" w:hAnsiTheme="minorHAnsi"/>
                <w:sz w:val="10"/>
                <w:szCs w:val="10"/>
              </w:rPr>
            </w:pPr>
            <w:r w:rsidRPr="00184D63">
              <w:rPr>
                <w:rFonts w:asciiTheme="minorHAnsi" w:hAnsiTheme="minorHAnsi" w:cs="Arial Narrow"/>
                <w:color w:val="231F20"/>
                <w:spacing w:val="-2"/>
                <w:sz w:val="10"/>
                <w:szCs w:val="10"/>
              </w:rPr>
              <w:t>Bi-Weekly</w:t>
            </w:r>
          </w:p>
        </w:tc>
        <w:tc>
          <w:tcPr>
            <w:tcW w:w="468" w:type="dxa"/>
            <w:tcBorders>
              <w:top w:val="single" w:sz="2" w:space="0" w:color="808285"/>
              <w:left w:val="single" w:sz="2" w:space="0" w:color="808285"/>
              <w:bottom w:val="single" w:sz="2" w:space="0" w:color="808285"/>
              <w:right w:val="single" w:sz="2" w:space="0" w:color="808285"/>
            </w:tcBorders>
          </w:tcPr>
          <w:p w14:paraId="29856A9A" w14:textId="77777777" w:rsidR="00D4518E" w:rsidRPr="00184D63" w:rsidRDefault="00D4518E" w:rsidP="00E61B15">
            <w:pPr>
              <w:pStyle w:val="TableParagraph"/>
              <w:kinsoku w:val="0"/>
              <w:overflowPunct w:val="0"/>
              <w:spacing w:before="51"/>
              <w:ind w:left="54"/>
              <w:jc w:val="center"/>
              <w:rPr>
                <w:rFonts w:asciiTheme="minorHAnsi" w:hAnsiTheme="minorHAnsi"/>
                <w:sz w:val="10"/>
                <w:szCs w:val="10"/>
              </w:rPr>
            </w:pPr>
            <w:r w:rsidRPr="00184D63">
              <w:rPr>
                <w:rFonts w:asciiTheme="minorHAnsi" w:hAnsiTheme="minorHAnsi" w:cs="Arial Narrow"/>
                <w:color w:val="231F20"/>
                <w:spacing w:val="-1"/>
                <w:sz w:val="10"/>
                <w:szCs w:val="10"/>
              </w:rPr>
              <w:t>2x</w:t>
            </w:r>
            <w:r w:rsidRPr="00184D63">
              <w:rPr>
                <w:rFonts w:asciiTheme="minorHAnsi" w:hAnsiTheme="minorHAnsi" w:cs="Arial Narrow"/>
                <w:color w:val="231F20"/>
                <w:spacing w:val="-3"/>
                <w:sz w:val="10"/>
                <w:szCs w:val="10"/>
              </w:rPr>
              <w:t xml:space="preserve"> </w:t>
            </w:r>
            <w:r w:rsidRPr="00184D63">
              <w:rPr>
                <w:rFonts w:asciiTheme="minorHAnsi" w:hAnsiTheme="minorHAnsi" w:cs="Arial Narrow"/>
                <w:color w:val="231F20"/>
                <w:spacing w:val="-2"/>
                <w:sz w:val="10"/>
                <w:szCs w:val="10"/>
              </w:rPr>
              <w:t>Month</w:t>
            </w:r>
          </w:p>
        </w:tc>
        <w:tc>
          <w:tcPr>
            <w:tcW w:w="392" w:type="dxa"/>
            <w:tcBorders>
              <w:top w:val="single" w:sz="2" w:space="0" w:color="808285"/>
              <w:left w:val="single" w:sz="2" w:space="0" w:color="808285"/>
              <w:bottom w:val="single" w:sz="2" w:space="0" w:color="808285"/>
              <w:right w:val="single" w:sz="2" w:space="0" w:color="808285"/>
            </w:tcBorders>
          </w:tcPr>
          <w:p w14:paraId="7E575089" w14:textId="77777777" w:rsidR="00D4518E" w:rsidRPr="00184D63" w:rsidRDefault="00D4518E" w:rsidP="00E61B15">
            <w:pPr>
              <w:pStyle w:val="TableParagraph"/>
              <w:kinsoku w:val="0"/>
              <w:overflowPunct w:val="0"/>
              <w:spacing w:before="51"/>
              <w:ind w:left="80"/>
              <w:jc w:val="center"/>
              <w:rPr>
                <w:rFonts w:asciiTheme="minorHAnsi" w:hAnsiTheme="minorHAnsi"/>
                <w:sz w:val="10"/>
                <w:szCs w:val="10"/>
              </w:rPr>
            </w:pPr>
            <w:r w:rsidRPr="00184D63">
              <w:rPr>
                <w:rFonts w:asciiTheme="minorHAnsi" w:hAnsiTheme="minorHAnsi" w:cs="Arial Narrow"/>
                <w:color w:val="231F20"/>
                <w:spacing w:val="-2"/>
                <w:sz w:val="10"/>
                <w:szCs w:val="10"/>
              </w:rPr>
              <w:t>Monthly</w:t>
            </w:r>
          </w:p>
        </w:tc>
        <w:tc>
          <w:tcPr>
            <w:tcW w:w="450" w:type="dxa"/>
            <w:tcBorders>
              <w:top w:val="single" w:sz="2" w:space="0" w:color="808285"/>
              <w:left w:val="single" w:sz="2" w:space="0" w:color="808285"/>
              <w:bottom w:val="single" w:sz="2" w:space="0" w:color="808285"/>
              <w:right w:val="single" w:sz="2" w:space="0" w:color="808285"/>
            </w:tcBorders>
          </w:tcPr>
          <w:p w14:paraId="76B9999E" w14:textId="77777777" w:rsidR="00D4518E" w:rsidRPr="00184D63" w:rsidRDefault="00D4518E" w:rsidP="00E61B15">
            <w:pPr>
              <w:pStyle w:val="TableParagraph"/>
              <w:kinsoku w:val="0"/>
              <w:overflowPunct w:val="0"/>
              <w:spacing w:before="51"/>
              <w:ind w:left="80"/>
              <w:jc w:val="center"/>
              <w:rPr>
                <w:rFonts w:asciiTheme="minorHAnsi" w:hAnsiTheme="minorHAnsi" w:cs="Arial Narrow"/>
                <w:color w:val="231F20"/>
                <w:spacing w:val="-2"/>
                <w:sz w:val="10"/>
                <w:szCs w:val="10"/>
              </w:rPr>
            </w:pPr>
            <w:r>
              <w:rPr>
                <w:rFonts w:asciiTheme="minorHAnsi" w:hAnsiTheme="minorHAnsi" w:cs="Arial Narrow"/>
                <w:color w:val="231F20"/>
                <w:spacing w:val="-2"/>
                <w:sz w:val="10"/>
                <w:szCs w:val="10"/>
              </w:rPr>
              <w:t>Annually</w:t>
            </w:r>
          </w:p>
        </w:tc>
      </w:tr>
      <w:tr w:rsidR="00D4518E" w:rsidRPr="005B4C3E" w14:paraId="1103CC33" w14:textId="77777777" w:rsidTr="00D4518E">
        <w:trPr>
          <w:trHeight w:hRule="exact" w:val="382"/>
        </w:trPr>
        <w:tc>
          <w:tcPr>
            <w:tcW w:w="1800" w:type="dxa"/>
            <w:gridSpan w:val="4"/>
            <w:tcBorders>
              <w:top w:val="single" w:sz="2" w:space="0" w:color="808285"/>
              <w:left w:val="single" w:sz="4" w:space="0" w:color="auto"/>
              <w:bottom w:val="single" w:sz="2" w:space="0" w:color="808285"/>
            </w:tcBorders>
          </w:tcPr>
          <w:p w14:paraId="4C96ADEB" w14:textId="77777777" w:rsidR="00D4518E" w:rsidRPr="005B4C3E" w:rsidRDefault="003640B5" w:rsidP="00E61B15">
            <w:r>
              <w:rPr>
                <w:rFonts w:asciiTheme="minorHAnsi" w:hAnsiTheme="minorHAnsi"/>
                <w:b/>
                <w:noProof/>
                <w:sz w:val="15"/>
                <w:szCs w:val="15"/>
              </w:rPr>
              <mc:AlternateContent>
                <mc:Choice Requires="wpg">
                  <w:drawing>
                    <wp:anchor distT="0" distB="0" distL="114300" distR="114300" simplePos="0" relativeHeight="251686912" behindDoc="1" locked="0" layoutInCell="1" allowOverlap="1" wp14:anchorId="350B73E3" wp14:editId="13699EF0">
                      <wp:simplePos x="0" y="0"/>
                      <wp:positionH relativeFrom="column">
                        <wp:posOffset>71755</wp:posOffset>
                      </wp:positionH>
                      <wp:positionV relativeFrom="paragraph">
                        <wp:posOffset>36195</wp:posOffset>
                      </wp:positionV>
                      <wp:extent cx="1023620" cy="142875"/>
                      <wp:effectExtent l="7620" t="1905" r="6985" b="7620"/>
                      <wp:wrapNone/>
                      <wp:docPr id="14"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3620" cy="142875"/>
                                <a:chOff x="4110" y="10344"/>
                                <a:chExt cx="1612" cy="225"/>
                              </a:xfrm>
                            </wpg:grpSpPr>
                            <wpg:grpSp>
                              <wpg:cNvPr id="15" name="Group 246"/>
                              <wpg:cNvGrpSpPr>
                                <a:grpSpLocks/>
                              </wpg:cNvGrpSpPr>
                              <wpg:grpSpPr bwMode="auto">
                                <a:xfrm>
                                  <a:off x="4110" y="10359"/>
                                  <a:ext cx="210" cy="210"/>
                                  <a:chOff x="4110" y="345"/>
                                  <a:chExt cx="210" cy="210"/>
                                </a:xfrm>
                              </wpg:grpSpPr>
                              <wps:wsp>
                                <wps:cNvPr id="16" name="Freeform 247"/>
                                <wps:cNvSpPr>
                                  <a:spLocks/>
                                </wps:cNvSpPr>
                                <wps:spPr bwMode="auto">
                                  <a:xfrm>
                                    <a:off x="4121"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 name="Group 248"/>
                                <wpg:cNvGrpSpPr>
                                  <a:grpSpLocks/>
                                </wpg:cNvGrpSpPr>
                                <wpg:grpSpPr bwMode="auto">
                                  <a:xfrm>
                                    <a:off x="4110" y="345"/>
                                    <a:ext cx="210" cy="210"/>
                                    <a:chOff x="4110" y="345"/>
                                    <a:chExt cx="210" cy="210"/>
                                  </a:xfrm>
                                </wpg:grpSpPr>
                                <wps:wsp>
                                  <wps:cNvPr id="18" name="Freeform 249"/>
                                  <wps:cNvSpPr>
                                    <a:spLocks/>
                                  </wps:cNvSpPr>
                                  <wps:spPr bwMode="auto">
                                    <a:xfrm>
                                      <a:off x="4110"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50"/>
                                  <wps:cNvSpPr>
                                    <a:spLocks/>
                                  </wps:cNvSpPr>
                                  <wps:spPr bwMode="auto">
                                    <a:xfrm>
                                      <a:off x="4110"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0" name="Group 251"/>
                              <wpg:cNvGrpSpPr>
                                <a:grpSpLocks/>
                              </wpg:cNvGrpSpPr>
                              <wpg:grpSpPr bwMode="auto">
                                <a:xfrm>
                                  <a:off x="4574" y="10359"/>
                                  <a:ext cx="210" cy="210"/>
                                  <a:chOff x="4574" y="345"/>
                                  <a:chExt cx="210" cy="210"/>
                                </a:xfrm>
                              </wpg:grpSpPr>
                              <wps:wsp>
                                <wps:cNvPr id="21" name="Freeform 252"/>
                                <wps:cNvSpPr>
                                  <a:spLocks/>
                                </wps:cNvSpPr>
                                <wps:spPr bwMode="auto">
                                  <a:xfrm>
                                    <a:off x="4585"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 name="Group 253"/>
                                <wpg:cNvGrpSpPr>
                                  <a:grpSpLocks/>
                                </wpg:cNvGrpSpPr>
                                <wpg:grpSpPr bwMode="auto">
                                  <a:xfrm>
                                    <a:off x="4574" y="345"/>
                                    <a:ext cx="210" cy="210"/>
                                    <a:chOff x="4574" y="345"/>
                                    <a:chExt cx="210" cy="210"/>
                                  </a:xfrm>
                                </wpg:grpSpPr>
                                <wps:wsp>
                                  <wps:cNvPr id="23" name="Freeform 254"/>
                                  <wps:cNvSpPr>
                                    <a:spLocks/>
                                  </wps:cNvSpPr>
                                  <wps:spPr bwMode="auto">
                                    <a:xfrm>
                                      <a:off x="4574"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5"/>
                                  <wps:cNvSpPr>
                                    <a:spLocks/>
                                  </wps:cNvSpPr>
                                  <wps:spPr bwMode="auto">
                                    <a:xfrm>
                                      <a:off x="4574"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5" name="Group 256"/>
                              <wpg:cNvGrpSpPr>
                                <a:grpSpLocks/>
                              </wpg:cNvGrpSpPr>
                              <wpg:grpSpPr bwMode="auto">
                                <a:xfrm>
                                  <a:off x="5037" y="10359"/>
                                  <a:ext cx="210" cy="210"/>
                                  <a:chOff x="5037" y="345"/>
                                  <a:chExt cx="210" cy="210"/>
                                </a:xfrm>
                              </wpg:grpSpPr>
                              <wps:wsp>
                                <wps:cNvPr id="26" name="Freeform 257"/>
                                <wps:cNvSpPr>
                                  <a:spLocks/>
                                </wps:cNvSpPr>
                                <wps:spPr bwMode="auto">
                                  <a:xfrm>
                                    <a:off x="5048"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 name="Group 258"/>
                                <wpg:cNvGrpSpPr>
                                  <a:grpSpLocks/>
                                </wpg:cNvGrpSpPr>
                                <wpg:grpSpPr bwMode="auto">
                                  <a:xfrm>
                                    <a:off x="5037" y="345"/>
                                    <a:ext cx="210" cy="210"/>
                                    <a:chOff x="5037" y="345"/>
                                    <a:chExt cx="210" cy="210"/>
                                  </a:xfrm>
                                </wpg:grpSpPr>
                                <wps:wsp>
                                  <wps:cNvPr id="28" name="Freeform 259"/>
                                  <wps:cNvSpPr>
                                    <a:spLocks/>
                                  </wps:cNvSpPr>
                                  <wps:spPr bwMode="auto">
                                    <a:xfrm>
                                      <a:off x="5037"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60"/>
                                  <wps:cNvSpPr>
                                    <a:spLocks/>
                                  </wps:cNvSpPr>
                                  <wps:spPr bwMode="auto">
                                    <a:xfrm>
                                      <a:off x="5037"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30" name="Group 261"/>
                              <wpg:cNvGrpSpPr>
                                <a:grpSpLocks/>
                              </wpg:cNvGrpSpPr>
                              <wpg:grpSpPr bwMode="auto">
                                <a:xfrm>
                                  <a:off x="5512" y="10344"/>
                                  <a:ext cx="210" cy="210"/>
                                  <a:chOff x="5501" y="-394"/>
                                  <a:chExt cx="210" cy="210"/>
                                </a:xfrm>
                              </wpg:grpSpPr>
                              <wps:wsp>
                                <wps:cNvPr id="31" name="Freeform 262"/>
                                <wps:cNvSpPr>
                                  <a:spLocks/>
                                </wps:cNvSpPr>
                                <wps:spPr bwMode="auto">
                                  <a:xfrm>
                                    <a:off x="5512" y="-383"/>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 name="Group 263"/>
                                <wpg:cNvGrpSpPr>
                                  <a:grpSpLocks/>
                                </wpg:cNvGrpSpPr>
                                <wpg:grpSpPr bwMode="auto">
                                  <a:xfrm>
                                    <a:off x="5501" y="-394"/>
                                    <a:ext cx="210" cy="210"/>
                                    <a:chOff x="5501" y="-394"/>
                                    <a:chExt cx="210" cy="210"/>
                                  </a:xfrm>
                                </wpg:grpSpPr>
                                <wps:wsp>
                                  <wps:cNvPr id="33" name="Freeform 264"/>
                                  <wps:cNvSpPr>
                                    <a:spLocks/>
                                  </wps:cNvSpPr>
                                  <wps:spPr bwMode="auto">
                                    <a:xfrm>
                                      <a:off x="5501" y="-394"/>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65"/>
                                  <wps:cNvSpPr>
                                    <a:spLocks/>
                                  </wps:cNvSpPr>
                                  <wps:spPr bwMode="auto">
                                    <a:xfrm>
                                      <a:off x="5501" y="-394"/>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7ECB372" id="Group 245" o:spid="_x0000_s1026" style="position:absolute;margin-left:5.65pt;margin-top:2.85pt;width:80.6pt;height:11.25pt;z-index:-251629568" coordorigin="4110,10344" coordsize="161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">
                      <v:group id="Group 246" o:spid="_x0000_s1027" style="position:absolute;left:4110;top:10359;width:210;height:210" coordorigin="4110,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47" o:spid="_x0000_s1028" style="position:absolute;left:4121;top:355;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48" o:spid="_x0000_s1029" style="position:absolute;left:4110;top:345;width:210;height:210" coordorigin="4110,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49" o:spid="_x0000_s1030" style="position:absolute;left:4110;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250" o:spid="_x0000_s1031" style="position:absolute;left:4110;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v:group>
                      <v:group id="Group 251" o:spid="_x0000_s1032" style="position:absolute;left:4574;top:10359;width:210;height:210" coordorigin="4574,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52" o:spid="_x0000_s1033" style="position:absolute;left:4585;top:355;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53" o:spid="_x0000_s1034" style="position:absolute;left:4574;top:345;width:210;height:210" coordorigin="4574,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54" o:spid="_x0000_s1035" style="position:absolute;left:4574;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255" o:spid="_x0000_s1036" style="position:absolute;left:4574;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v:group>
                      <v:group id="Group 256" o:spid="_x0000_s1037" style="position:absolute;left:5037;top:10359;width:210;height:210" coordorigin="5037,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57" o:spid="_x0000_s1038" style="position:absolute;left:5048;top:355;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58" o:spid="_x0000_s1039" style="position:absolute;left:5037;top:345;width:210;height:210" coordorigin="5037,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59" o:spid="_x0000_s1040" style="position:absolute;left:5037;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260" o:spid="_x0000_s1041" style="position:absolute;left:5037;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v:group>
                      <v:group id="Group 261" o:spid="_x0000_s1042" style="position:absolute;left:5512;top:10344;width:210;height:210" coordorigin="5501,-394"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62" o:spid="_x0000_s1043" style="position:absolute;left:5512;top:-383;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63" o:spid="_x0000_s1044" style="position:absolute;left:5501;top:-394;width:210;height:210" coordorigin="5501,-394"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64" o:spid="_x0000_s1045" style="position:absolute;left:5501;top:-394;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265" o:spid="_x0000_s1046" style="position:absolute;left:5501;top:-394;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v:group>
                    </v:group>
                  </w:pict>
                </mc:Fallback>
              </mc:AlternateContent>
            </w:r>
          </w:p>
        </w:tc>
        <w:tc>
          <w:tcPr>
            <w:tcW w:w="450" w:type="dxa"/>
            <w:tcBorders>
              <w:top w:val="single" w:sz="2" w:space="0" w:color="808285"/>
              <w:bottom w:val="single" w:sz="2" w:space="0" w:color="808285"/>
              <w:right w:val="single" w:sz="2" w:space="0" w:color="808285"/>
            </w:tcBorders>
          </w:tcPr>
          <w:p w14:paraId="4B9AE9AF" w14:textId="77777777" w:rsidR="00D4518E" w:rsidRPr="00D4518E" w:rsidRDefault="00D4518E" w:rsidP="00D4518E">
            <w:pPr>
              <w:jc w:val="center"/>
              <w:rPr>
                <w:rFonts w:asciiTheme="minorHAnsi" w:hAnsiTheme="minorHAnsi"/>
                <w:noProof/>
                <w:color w:val="A6A6A6" w:themeColor="background1" w:themeShade="A6"/>
                <w:sz w:val="32"/>
                <w:szCs w:val="32"/>
              </w:rPr>
            </w:pPr>
            <w:r w:rsidRPr="00D4518E">
              <w:rPr>
                <w:rFonts w:asciiTheme="minorHAnsi" w:hAnsiTheme="minorHAnsi"/>
                <w:noProof/>
                <w:color w:val="A6A6A6" w:themeColor="background1" w:themeShade="A6"/>
                <w:sz w:val="32"/>
                <w:szCs w:val="32"/>
              </w:rPr>
              <w:sym w:font="Wingdings" w:char="F0A1"/>
            </w:r>
          </w:p>
        </w:tc>
      </w:tr>
    </w:tbl>
    <w:p w14:paraId="59BD6A09" w14:textId="77777777" w:rsidR="006A6658" w:rsidRPr="009634DF" w:rsidRDefault="006A6658" w:rsidP="00755BF5">
      <w:pPr>
        <w:pStyle w:val="BodyText"/>
        <w:kinsoku w:val="0"/>
        <w:overflowPunct w:val="0"/>
        <w:spacing w:before="46"/>
        <w:ind w:left="0"/>
        <w:rPr>
          <w:rFonts w:asciiTheme="minorHAnsi" w:hAnsiTheme="minorHAnsi"/>
          <w:color w:val="000000"/>
          <w:sz w:val="18"/>
          <w:szCs w:val="18"/>
        </w:rPr>
        <w:sectPr w:rsidR="006A6658" w:rsidRPr="009634DF" w:rsidSect="00496A88">
          <w:type w:val="continuous"/>
          <w:pgSz w:w="15840" w:h="12240" w:orient="landscape"/>
          <w:pgMar w:top="280" w:right="360" w:bottom="0" w:left="580" w:header="720" w:footer="720" w:gutter="0"/>
          <w:cols w:num="3" w:space="720" w:equalWidth="0">
            <w:col w:w="3740" w:space="1375"/>
            <w:col w:w="1446" w:space="241"/>
            <w:col w:w="8098"/>
          </w:cols>
          <w:noEndnote/>
        </w:sectPr>
      </w:pPr>
      <w:r w:rsidRPr="009634DF">
        <w:rPr>
          <w:rFonts w:asciiTheme="minorHAnsi" w:hAnsiTheme="minorHAnsi"/>
          <w:w w:val="95"/>
          <w:sz w:val="24"/>
          <w:szCs w:val="24"/>
        </w:rPr>
        <w:br w:type="column"/>
      </w:r>
    </w:p>
    <w:p w14:paraId="5299CD3C" w14:textId="77777777" w:rsidR="00D92D1A" w:rsidRPr="00D92D1A" w:rsidRDefault="00D92D1A" w:rsidP="00D92D1A">
      <w:pPr>
        <w:pStyle w:val="BodyText"/>
        <w:kinsoku w:val="0"/>
        <w:overflowPunct w:val="0"/>
        <w:spacing w:before="0"/>
        <w:ind w:left="0"/>
        <w:rPr>
          <w:rFonts w:asciiTheme="minorHAnsi" w:hAnsiTheme="minorHAnsi"/>
          <w:b/>
          <w:color w:val="231F20"/>
          <w:sz w:val="10"/>
          <w:szCs w:val="10"/>
        </w:rPr>
      </w:pPr>
    </w:p>
    <w:p w14:paraId="71635B33" w14:textId="77777777" w:rsidR="00D4518E" w:rsidRPr="009634DF" w:rsidRDefault="00D4518E" w:rsidP="00D4518E">
      <w:pPr>
        <w:pStyle w:val="BodyText"/>
        <w:kinsoku w:val="0"/>
        <w:overflowPunct w:val="0"/>
        <w:spacing w:before="0"/>
        <w:ind w:left="259"/>
        <w:rPr>
          <w:rFonts w:asciiTheme="minorHAnsi" w:hAnsiTheme="minorHAnsi"/>
          <w:b/>
          <w:color w:val="000000"/>
          <w:sz w:val="15"/>
          <w:szCs w:val="15"/>
        </w:rPr>
      </w:pPr>
      <w:r w:rsidRPr="009634DF">
        <w:rPr>
          <w:rFonts w:asciiTheme="minorHAnsi" w:hAnsiTheme="minorHAnsi"/>
          <w:b/>
          <w:color w:val="231F20"/>
          <w:sz w:val="15"/>
          <w:szCs w:val="15"/>
        </w:rPr>
        <w:t xml:space="preserve">Determining Official’s Signature </w:t>
      </w:r>
    </w:p>
    <w:p w14:paraId="0BAE9CA8" w14:textId="77777777" w:rsidR="006A6658" w:rsidRPr="00D92D1A" w:rsidRDefault="006A6658">
      <w:pPr>
        <w:pStyle w:val="BodyText"/>
        <w:kinsoku w:val="0"/>
        <w:overflowPunct w:val="0"/>
        <w:spacing w:before="10"/>
        <w:ind w:left="0"/>
        <w:rPr>
          <w:rFonts w:asciiTheme="minorHAnsi" w:hAnsiTheme="minorHAnsi"/>
          <w:sz w:val="15"/>
          <w:szCs w:val="15"/>
        </w:rPr>
      </w:pPr>
      <w:r w:rsidRPr="009634DF">
        <w:rPr>
          <w:rFonts w:asciiTheme="minorHAnsi" w:hAnsiTheme="minorHAnsi"/>
          <w:sz w:val="24"/>
          <w:szCs w:val="24"/>
        </w:rPr>
        <w:br w:type="column"/>
      </w:r>
    </w:p>
    <w:p w14:paraId="44BC8683" w14:textId="77777777" w:rsidR="00D92D1A" w:rsidRDefault="00D92D1A">
      <w:pPr>
        <w:pStyle w:val="BodyText"/>
        <w:kinsoku w:val="0"/>
        <w:overflowPunct w:val="0"/>
        <w:spacing w:before="10"/>
        <w:ind w:left="0"/>
        <w:rPr>
          <w:rFonts w:asciiTheme="minorHAnsi" w:hAnsiTheme="minorHAnsi"/>
          <w:sz w:val="15"/>
          <w:szCs w:val="15"/>
        </w:rPr>
      </w:pPr>
    </w:p>
    <w:p w14:paraId="0F81333F" w14:textId="77777777" w:rsidR="000528CA" w:rsidRPr="00D92D1A" w:rsidRDefault="000528CA">
      <w:pPr>
        <w:pStyle w:val="BodyText"/>
        <w:kinsoku w:val="0"/>
        <w:overflowPunct w:val="0"/>
        <w:spacing w:before="10"/>
        <w:ind w:left="0"/>
        <w:rPr>
          <w:rFonts w:asciiTheme="minorHAnsi" w:hAnsiTheme="minorHAnsi"/>
          <w:sz w:val="15"/>
          <w:szCs w:val="15"/>
        </w:rPr>
      </w:pPr>
    </w:p>
    <w:p w14:paraId="6A97C1B0" w14:textId="77777777" w:rsidR="00496A88" w:rsidRDefault="00184D63" w:rsidP="00D4518E">
      <w:pPr>
        <w:pStyle w:val="BodyText"/>
        <w:kinsoku w:val="0"/>
        <w:overflowPunct w:val="0"/>
        <w:spacing w:before="0"/>
        <w:ind w:left="0"/>
        <w:rPr>
          <w:rFonts w:asciiTheme="minorHAnsi" w:hAnsiTheme="minorHAnsi"/>
          <w:sz w:val="15"/>
          <w:szCs w:val="15"/>
        </w:rPr>
      </w:pPr>
      <w:r w:rsidRPr="00496A88">
        <w:rPr>
          <w:rFonts w:asciiTheme="minorHAnsi" w:hAnsiTheme="minorHAnsi"/>
          <w:b/>
          <w:color w:val="231F20"/>
          <w:sz w:val="15"/>
          <w:szCs w:val="15"/>
        </w:rPr>
        <w:t>Date</w:t>
      </w:r>
      <w:r w:rsidRPr="00496A88">
        <w:rPr>
          <w:rFonts w:asciiTheme="minorHAnsi" w:hAnsiTheme="minorHAnsi"/>
          <w:sz w:val="15"/>
          <w:szCs w:val="15"/>
        </w:rPr>
        <w:t xml:space="preserve"> </w:t>
      </w:r>
      <w:r w:rsidR="006A6658" w:rsidRPr="00496A88">
        <w:rPr>
          <w:rFonts w:asciiTheme="minorHAnsi" w:hAnsiTheme="minorHAnsi"/>
          <w:sz w:val="15"/>
          <w:szCs w:val="15"/>
        </w:rPr>
        <w:br w:type="column"/>
      </w:r>
    </w:p>
    <w:p w14:paraId="5AEE79EB" w14:textId="77777777" w:rsidR="00D92D1A" w:rsidRPr="00496A88" w:rsidRDefault="00D92D1A" w:rsidP="00D4518E">
      <w:pPr>
        <w:pStyle w:val="BodyText"/>
        <w:kinsoku w:val="0"/>
        <w:overflowPunct w:val="0"/>
        <w:spacing w:before="0"/>
        <w:ind w:left="0"/>
        <w:rPr>
          <w:rFonts w:asciiTheme="minorHAnsi" w:hAnsiTheme="minorHAnsi"/>
          <w:sz w:val="15"/>
          <w:szCs w:val="15"/>
        </w:rPr>
      </w:pPr>
    </w:p>
    <w:p w14:paraId="09C80551" w14:textId="77777777" w:rsidR="00D92D1A" w:rsidRDefault="00D92D1A" w:rsidP="00D92D1A">
      <w:pPr>
        <w:pStyle w:val="BodyText"/>
        <w:kinsoku w:val="0"/>
        <w:overflowPunct w:val="0"/>
        <w:spacing w:before="11"/>
        <w:ind w:left="0"/>
        <w:rPr>
          <w:rFonts w:asciiTheme="minorHAnsi" w:hAnsiTheme="minorHAnsi"/>
          <w:b/>
          <w:color w:val="231F20"/>
          <w:sz w:val="15"/>
          <w:szCs w:val="15"/>
        </w:rPr>
      </w:pPr>
    </w:p>
    <w:p w14:paraId="598098D7" w14:textId="77777777" w:rsidR="00496A88" w:rsidRPr="00D92D1A" w:rsidRDefault="00184D63" w:rsidP="00BC6D3C">
      <w:pPr>
        <w:pStyle w:val="BodyText"/>
        <w:kinsoku w:val="0"/>
        <w:overflowPunct w:val="0"/>
        <w:spacing w:before="11"/>
        <w:ind w:left="270"/>
        <w:rPr>
          <w:rFonts w:asciiTheme="minorHAnsi" w:hAnsiTheme="minorHAnsi"/>
          <w:sz w:val="15"/>
          <w:szCs w:val="15"/>
        </w:rPr>
      </w:pPr>
      <w:r w:rsidRPr="009634DF">
        <w:rPr>
          <w:rFonts w:asciiTheme="minorHAnsi" w:hAnsiTheme="minorHAnsi"/>
          <w:b/>
          <w:color w:val="231F20"/>
          <w:sz w:val="15"/>
          <w:szCs w:val="15"/>
        </w:rPr>
        <w:t>Conﬁrming Official’s Signature</w:t>
      </w:r>
      <w:r w:rsidRPr="00184D63">
        <w:rPr>
          <w:rFonts w:asciiTheme="minorHAnsi" w:hAnsiTheme="minorHAnsi"/>
          <w:b/>
          <w:color w:val="231F20"/>
          <w:sz w:val="15"/>
          <w:szCs w:val="15"/>
        </w:rPr>
        <w:t xml:space="preserve"> </w:t>
      </w:r>
      <w:r w:rsidR="006A6658" w:rsidRPr="009634DF">
        <w:rPr>
          <w:rFonts w:asciiTheme="minorHAnsi" w:hAnsiTheme="minorHAnsi"/>
          <w:sz w:val="24"/>
          <w:szCs w:val="24"/>
        </w:rPr>
        <w:br w:type="column"/>
      </w:r>
    </w:p>
    <w:p w14:paraId="35745496" w14:textId="77777777" w:rsidR="00D92D1A" w:rsidRPr="00D92D1A" w:rsidRDefault="00D92D1A" w:rsidP="005174DB">
      <w:pPr>
        <w:pStyle w:val="BodyText"/>
        <w:kinsoku w:val="0"/>
        <w:overflowPunct w:val="0"/>
        <w:spacing w:before="11"/>
        <w:ind w:left="0"/>
        <w:rPr>
          <w:rFonts w:asciiTheme="minorHAnsi" w:hAnsiTheme="minorHAnsi"/>
          <w:sz w:val="15"/>
          <w:szCs w:val="15"/>
        </w:rPr>
      </w:pPr>
    </w:p>
    <w:p w14:paraId="4ADDC839" w14:textId="77777777" w:rsidR="00D92D1A" w:rsidRDefault="00D92D1A" w:rsidP="00D92D1A">
      <w:pPr>
        <w:pStyle w:val="BodyText"/>
        <w:kinsoku w:val="0"/>
        <w:overflowPunct w:val="0"/>
        <w:spacing w:before="0"/>
        <w:ind w:left="0"/>
        <w:rPr>
          <w:rFonts w:asciiTheme="minorHAnsi" w:hAnsiTheme="minorHAnsi"/>
          <w:b/>
          <w:color w:val="231F20"/>
          <w:sz w:val="15"/>
          <w:szCs w:val="15"/>
        </w:rPr>
      </w:pPr>
    </w:p>
    <w:p w14:paraId="3957025B" w14:textId="77777777" w:rsidR="00496A88" w:rsidRPr="00D92D1A" w:rsidRDefault="00184D63" w:rsidP="00BC6D3C">
      <w:pPr>
        <w:pStyle w:val="BodyText"/>
        <w:kinsoku w:val="0"/>
        <w:overflowPunct w:val="0"/>
        <w:spacing w:before="0"/>
        <w:ind w:left="450"/>
        <w:rPr>
          <w:rFonts w:asciiTheme="minorHAnsi" w:hAnsiTheme="minorHAnsi"/>
          <w:sz w:val="15"/>
          <w:szCs w:val="15"/>
        </w:rPr>
      </w:pPr>
      <w:r w:rsidRPr="009634DF">
        <w:rPr>
          <w:rFonts w:asciiTheme="minorHAnsi" w:hAnsiTheme="minorHAnsi"/>
          <w:b/>
          <w:color w:val="231F20"/>
          <w:sz w:val="15"/>
          <w:szCs w:val="15"/>
        </w:rPr>
        <w:t>Date</w:t>
      </w:r>
      <w:r w:rsidRPr="009634DF">
        <w:rPr>
          <w:rFonts w:asciiTheme="minorHAnsi" w:hAnsiTheme="minorHAnsi"/>
          <w:sz w:val="24"/>
          <w:szCs w:val="24"/>
        </w:rPr>
        <w:t xml:space="preserve"> </w:t>
      </w:r>
      <w:r w:rsidR="006A6658" w:rsidRPr="009634DF">
        <w:rPr>
          <w:rFonts w:asciiTheme="minorHAnsi" w:hAnsiTheme="minorHAnsi"/>
          <w:sz w:val="24"/>
          <w:szCs w:val="24"/>
        </w:rPr>
        <w:br w:type="column"/>
      </w:r>
    </w:p>
    <w:p w14:paraId="5A023A1E" w14:textId="77777777" w:rsidR="00D92D1A" w:rsidRDefault="00D92D1A" w:rsidP="00D92D1A">
      <w:pPr>
        <w:pStyle w:val="BodyText"/>
        <w:kinsoku w:val="0"/>
        <w:overflowPunct w:val="0"/>
        <w:spacing w:before="0"/>
        <w:ind w:left="0"/>
        <w:rPr>
          <w:rFonts w:asciiTheme="minorHAnsi" w:hAnsiTheme="minorHAnsi"/>
          <w:b/>
          <w:color w:val="231F20"/>
          <w:sz w:val="15"/>
          <w:szCs w:val="15"/>
        </w:rPr>
      </w:pPr>
    </w:p>
    <w:p w14:paraId="227C81AB" w14:textId="77777777" w:rsidR="00D92D1A" w:rsidRDefault="00D92D1A" w:rsidP="00D4518E">
      <w:pPr>
        <w:pStyle w:val="BodyText"/>
        <w:kinsoku w:val="0"/>
        <w:overflowPunct w:val="0"/>
        <w:spacing w:before="0"/>
        <w:ind w:left="259"/>
        <w:rPr>
          <w:rFonts w:asciiTheme="minorHAnsi" w:hAnsiTheme="minorHAnsi"/>
          <w:b/>
          <w:color w:val="231F20"/>
          <w:sz w:val="15"/>
          <w:szCs w:val="15"/>
        </w:rPr>
      </w:pPr>
    </w:p>
    <w:p w14:paraId="1D873EC3" w14:textId="77777777" w:rsidR="006A6658" w:rsidRPr="00496A88" w:rsidRDefault="006A6658" w:rsidP="00D4518E">
      <w:pPr>
        <w:pStyle w:val="BodyText"/>
        <w:kinsoku w:val="0"/>
        <w:overflowPunct w:val="0"/>
        <w:spacing w:before="0"/>
        <w:ind w:left="259"/>
        <w:rPr>
          <w:rFonts w:asciiTheme="minorHAnsi" w:hAnsiTheme="minorHAnsi"/>
          <w:b/>
          <w:color w:val="000000"/>
          <w:sz w:val="15"/>
          <w:szCs w:val="15"/>
        </w:rPr>
      </w:pPr>
      <w:r w:rsidRPr="00496A88">
        <w:rPr>
          <w:rFonts w:asciiTheme="minorHAnsi" w:hAnsiTheme="minorHAnsi"/>
          <w:b/>
          <w:color w:val="231F20"/>
          <w:sz w:val="15"/>
          <w:szCs w:val="15"/>
        </w:rPr>
        <w:t>Verifying Official’s Signature</w:t>
      </w:r>
    </w:p>
    <w:p w14:paraId="687F76CF" w14:textId="77777777" w:rsidR="006A6658" w:rsidRPr="00496A88" w:rsidRDefault="006A6658" w:rsidP="00D4518E">
      <w:pPr>
        <w:pStyle w:val="BodyText"/>
        <w:kinsoku w:val="0"/>
        <w:overflowPunct w:val="0"/>
        <w:spacing w:before="11"/>
        <w:ind w:left="0"/>
        <w:rPr>
          <w:rFonts w:asciiTheme="minorHAnsi" w:hAnsiTheme="minorHAnsi"/>
          <w:sz w:val="15"/>
          <w:szCs w:val="15"/>
        </w:rPr>
      </w:pPr>
      <w:r w:rsidRPr="00496A88">
        <w:rPr>
          <w:rFonts w:asciiTheme="minorHAnsi" w:hAnsiTheme="minorHAnsi"/>
          <w:sz w:val="15"/>
          <w:szCs w:val="15"/>
        </w:rPr>
        <w:br w:type="column"/>
      </w:r>
    </w:p>
    <w:p w14:paraId="7CFDD756" w14:textId="77777777" w:rsidR="00D92D1A" w:rsidRDefault="00D92D1A" w:rsidP="000528CA">
      <w:pPr>
        <w:pStyle w:val="BodyText"/>
        <w:kinsoku w:val="0"/>
        <w:overflowPunct w:val="0"/>
        <w:spacing w:before="0"/>
        <w:ind w:left="0"/>
        <w:rPr>
          <w:rFonts w:asciiTheme="minorHAnsi" w:hAnsiTheme="minorHAnsi"/>
          <w:b/>
          <w:color w:val="231F20"/>
          <w:sz w:val="15"/>
          <w:szCs w:val="15"/>
        </w:rPr>
      </w:pPr>
    </w:p>
    <w:p w14:paraId="313AECEA" w14:textId="77777777" w:rsidR="00D92D1A" w:rsidRDefault="00D92D1A" w:rsidP="00D92D1A">
      <w:pPr>
        <w:pStyle w:val="BodyText"/>
        <w:kinsoku w:val="0"/>
        <w:overflowPunct w:val="0"/>
        <w:spacing w:before="0"/>
        <w:ind w:left="0"/>
        <w:rPr>
          <w:rFonts w:asciiTheme="minorHAnsi" w:hAnsiTheme="minorHAnsi"/>
          <w:b/>
          <w:color w:val="231F20"/>
          <w:sz w:val="15"/>
          <w:szCs w:val="15"/>
        </w:rPr>
      </w:pPr>
    </w:p>
    <w:p w14:paraId="3C9F8B6C" w14:textId="77777777" w:rsidR="006A6658" w:rsidRPr="009634DF" w:rsidRDefault="006A6658" w:rsidP="00D4518E">
      <w:pPr>
        <w:pStyle w:val="BodyText"/>
        <w:kinsoku w:val="0"/>
        <w:overflowPunct w:val="0"/>
        <w:spacing w:before="0"/>
        <w:ind w:left="259"/>
        <w:rPr>
          <w:rFonts w:asciiTheme="minorHAnsi" w:hAnsiTheme="minorHAnsi"/>
          <w:b/>
          <w:color w:val="000000"/>
          <w:sz w:val="15"/>
          <w:szCs w:val="15"/>
        </w:rPr>
      </w:pPr>
      <w:r w:rsidRPr="009634DF">
        <w:rPr>
          <w:rFonts w:asciiTheme="minorHAnsi" w:hAnsiTheme="minorHAnsi"/>
          <w:b/>
          <w:color w:val="231F20"/>
          <w:sz w:val="15"/>
          <w:szCs w:val="15"/>
        </w:rPr>
        <w:t>Date</w:t>
      </w:r>
    </w:p>
    <w:p w14:paraId="4FB493D6" w14:textId="77777777" w:rsidR="006A6658" w:rsidRPr="009634DF" w:rsidRDefault="006A6658">
      <w:pPr>
        <w:pStyle w:val="BodyText"/>
        <w:kinsoku w:val="0"/>
        <w:overflowPunct w:val="0"/>
        <w:spacing w:before="0"/>
        <w:ind w:left="259"/>
        <w:rPr>
          <w:rFonts w:asciiTheme="minorHAnsi" w:hAnsiTheme="minorHAnsi"/>
          <w:color w:val="000000"/>
          <w:sz w:val="18"/>
          <w:szCs w:val="18"/>
        </w:rPr>
        <w:sectPr w:rsidR="006A6658" w:rsidRPr="009634DF" w:rsidSect="00184D63">
          <w:type w:val="continuous"/>
          <w:pgSz w:w="15840" w:h="12240" w:orient="landscape"/>
          <w:pgMar w:top="280" w:right="360" w:bottom="0" w:left="580" w:header="720" w:footer="720" w:gutter="0"/>
          <w:cols w:num="6" w:space="720" w:equalWidth="0">
            <w:col w:w="2781" w:space="949"/>
            <w:col w:w="820" w:space="397"/>
            <w:col w:w="2681" w:space="611"/>
            <w:col w:w="1618" w:space="2"/>
            <w:col w:w="2511" w:space="961"/>
            <w:col w:w="1569"/>
          </w:cols>
          <w:noEndnote/>
        </w:sectPr>
      </w:pPr>
    </w:p>
    <w:p w14:paraId="5D985E45" w14:textId="77777777" w:rsidR="006A6658" w:rsidRPr="009634DF" w:rsidRDefault="003640B5">
      <w:pPr>
        <w:pStyle w:val="BodyText"/>
        <w:tabs>
          <w:tab w:val="left" w:pos="3728"/>
          <w:tab w:val="left" w:pos="5202"/>
          <w:tab w:val="left" w:pos="8675"/>
          <w:tab w:val="left" w:pos="10114"/>
          <w:tab w:val="left" w:pos="13587"/>
        </w:tabs>
        <w:kinsoku w:val="0"/>
        <w:overflowPunct w:val="0"/>
        <w:spacing w:before="0" w:line="200" w:lineRule="atLeast"/>
        <w:ind w:left="255"/>
        <w:rPr>
          <w:rFonts w:asciiTheme="minorHAnsi" w:hAnsiTheme="minorHAnsi"/>
          <w:position w:val="2"/>
          <w:sz w:val="20"/>
          <w:szCs w:val="20"/>
        </w:rPr>
      </w:pPr>
      <w:r>
        <w:rPr>
          <w:rFonts w:asciiTheme="minorHAnsi" w:hAnsiTheme="minorHAnsi"/>
          <w:noProof/>
          <w:sz w:val="20"/>
          <w:szCs w:val="20"/>
        </w:rPr>
        <mc:AlternateContent>
          <mc:Choice Requires="wpg">
            <w:drawing>
              <wp:inline distT="0" distB="0" distL="0" distR="0" wp14:anchorId="56031E00" wp14:editId="50A2C469">
                <wp:extent cx="2132330" cy="222885"/>
                <wp:effectExtent l="6350" t="5715" r="4445" b="952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13" name="Freeform 13"/>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6EA720" id="Group 12"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">
                <v:shape id="Freeform 13"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" path="m,345r3352,l3352,,,,,345xe" filled="f" strokecolor="#808285" strokeweight=".25pt">
                  <v:path arrowok="t" o:connecttype="custom" o:connectlocs="0,345;3352,345;3352,0;0,0;0,345" o:connectangles="0,0,0,0,0"/>
                </v:shape>
                <w10:anchorlock/>
              </v:group>
            </w:pict>
          </mc:Fallback>
        </mc:AlternateContent>
      </w:r>
      <w:r w:rsidR="006A6658" w:rsidRPr="009634DF">
        <w:rPr>
          <w:rFonts w:asciiTheme="minorHAnsi" w:hAnsiTheme="minorHAnsi"/>
          <w:sz w:val="20"/>
          <w:szCs w:val="20"/>
        </w:rPr>
        <w:t xml:space="preserve"> </w:t>
      </w:r>
      <w:r w:rsidR="006A6658" w:rsidRPr="009634DF">
        <w:rPr>
          <w:rFonts w:asciiTheme="minorHAnsi" w:hAnsiTheme="minorHAnsi"/>
          <w:sz w:val="20"/>
          <w:szCs w:val="20"/>
        </w:rPr>
        <w:tab/>
      </w:r>
      <w:r>
        <w:rPr>
          <w:rFonts w:asciiTheme="minorHAnsi" w:hAnsiTheme="minorHAnsi"/>
          <w:noProof/>
          <w:position w:val="1"/>
          <w:sz w:val="20"/>
          <w:szCs w:val="20"/>
        </w:rPr>
        <mc:AlternateContent>
          <mc:Choice Requires="wpg">
            <w:drawing>
              <wp:inline distT="0" distB="0" distL="0" distR="0" wp14:anchorId="0F55C4E4" wp14:editId="686F2303">
                <wp:extent cx="758190" cy="222885"/>
                <wp:effectExtent l="11430" t="8890" r="11430"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11"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450F4B" id="Group 10"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" path="m,345r1188,l1188,,,,,345xe" filled="f" strokecolor="#808285" strokeweight=".25pt">
                  <v:path arrowok="t" o:connecttype="custom" o:connectlocs="0,345;1188,345;1188,0;0,0;0,345" o:connectangles="0,0,0,0,0"/>
                </v:shape>
                <w10:anchorlock/>
              </v:group>
            </w:pict>
          </mc:Fallback>
        </mc:AlternateContent>
      </w:r>
      <w:r w:rsidR="006A6658" w:rsidRPr="009634DF">
        <w:rPr>
          <w:rFonts w:asciiTheme="minorHAnsi" w:hAnsiTheme="minorHAnsi"/>
          <w:position w:val="1"/>
          <w:sz w:val="20"/>
          <w:szCs w:val="20"/>
        </w:rPr>
        <w:t xml:space="preserve"> </w:t>
      </w:r>
      <w:r w:rsidR="006A6658" w:rsidRPr="009634DF">
        <w:rPr>
          <w:rFonts w:asciiTheme="minorHAnsi" w:hAnsiTheme="minorHAnsi"/>
          <w:position w:val="1"/>
          <w:sz w:val="20"/>
          <w:szCs w:val="20"/>
        </w:rPr>
        <w:tab/>
      </w:r>
      <w:r>
        <w:rPr>
          <w:rFonts w:asciiTheme="minorHAnsi" w:hAnsiTheme="minorHAnsi"/>
          <w:noProof/>
          <w:position w:val="1"/>
          <w:sz w:val="20"/>
          <w:szCs w:val="20"/>
        </w:rPr>
        <mc:AlternateContent>
          <mc:Choice Requires="wpg">
            <w:drawing>
              <wp:inline distT="0" distB="0" distL="0" distR="0" wp14:anchorId="0A9F0F2C" wp14:editId="1315BFBD">
                <wp:extent cx="2132330" cy="222885"/>
                <wp:effectExtent l="4445" t="8890" r="6350"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9" name="Freeform 9"/>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20B4F3" id="Group 8"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">
                <v:shape id="Freeform 9"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" path="m,345r3352,l3352,,,,,345xe" filled="f" strokecolor="#808285" strokeweight=".25pt">
                  <v:path arrowok="t" o:connecttype="custom" o:connectlocs="0,345;3352,345;3352,0;0,0;0,345" o:connectangles="0,0,0,0,0"/>
                </v:shape>
                <w10:anchorlock/>
              </v:group>
            </w:pict>
          </mc:Fallback>
        </mc:AlternateContent>
      </w:r>
      <w:r w:rsidR="006A6658" w:rsidRPr="009634DF">
        <w:rPr>
          <w:rFonts w:asciiTheme="minorHAnsi" w:hAnsiTheme="minorHAnsi"/>
          <w:position w:val="1"/>
          <w:sz w:val="20"/>
          <w:szCs w:val="20"/>
        </w:rPr>
        <w:t xml:space="preserve"> </w:t>
      </w:r>
      <w:r w:rsidR="006A6658" w:rsidRPr="009634DF">
        <w:rPr>
          <w:rFonts w:asciiTheme="minorHAnsi" w:hAnsiTheme="minorHAnsi"/>
          <w:position w:val="1"/>
          <w:sz w:val="20"/>
          <w:szCs w:val="20"/>
        </w:rPr>
        <w:tab/>
      </w:r>
      <w:r>
        <w:rPr>
          <w:rFonts w:asciiTheme="minorHAnsi" w:hAnsiTheme="minorHAnsi"/>
          <w:noProof/>
          <w:position w:val="2"/>
          <w:sz w:val="20"/>
          <w:szCs w:val="20"/>
        </w:rPr>
        <mc:AlternateContent>
          <mc:Choice Requires="wpg">
            <w:drawing>
              <wp:inline distT="0" distB="0" distL="0" distR="0" wp14:anchorId="44696457" wp14:editId="1A3B3DAB">
                <wp:extent cx="758190" cy="222885"/>
                <wp:effectExtent l="9525" t="12065" r="381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7" name="Freeform 7"/>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AABBF6" id="Group 6"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">
                <v:shape id="Freeform 7"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" path="m,345r1188,l1188,,,,,345xe" filled="f" strokecolor="#808285" strokeweight=".25pt">
                  <v:path arrowok="t" o:connecttype="custom" o:connectlocs="0,345;1188,345;1188,0;0,0;0,345" o:connectangles="0,0,0,0,0"/>
                </v:shape>
                <w10:anchorlock/>
              </v:group>
            </w:pict>
          </mc:Fallback>
        </mc:AlternateContent>
      </w:r>
      <w:r w:rsidR="006A6658" w:rsidRPr="009634DF">
        <w:rPr>
          <w:rFonts w:asciiTheme="minorHAnsi" w:hAnsiTheme="minorHAnsi"/>
          <w:position w:val="2"/>
          <w:sz w:val="20"/>
          <w:szCs w:val="20"/>
        </w:rPr>
        <w:t xml:space="preserve"> </w:t>
      </w:r>
      <w:r w:rsidR="006A6658" w:rsidRPr="009634DF">
        <w:rPr>
          <w:rFonts w:asciiTheme="minorHAnsi" w:hAnsiTheme="minorHAnsi"/>
          <w:position w:val="2"/>
          <w:sz w:val="20"/>
          <w:szCs w:val="20"/>
        </w:rPr>
        <w:tab/>
      </w:r>
      <w:r>
        <w:rPr>
          <w:rFonts w:asciiTheme="minorHAnsi" w:hAnsiTheme="minorHAnsi"/>
          <w:noProof/>
          <w:position w:val="1"/>
          <w:sz w:val="20"/>
          <w:szCs w:val="20"/>
        </w:rPr>
        <mc:AlternateContent>
          <mc:Choice Requires="wpg">
            <w:drawing>
              <wp:inline distT="0" distB="0" distL="0" distR="0" wp14:anchorId="6DB97759" wp14:editId="7F24944E">
                <wp:extent cx="2132330" cy="222885"/>
                <wp:effectExtent l="8890" t="8890" r="1143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679" name="Freeform 5"/>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E368BD" id="Group 4"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">
                <v:shape id="Freeform 5"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" path="m,345r3352,l3352,,,,,345xe" filled="f" strokecolor="#808285" strokeweight=".25pt">
                  <v:path arrowok="t" o:connecttype="custom" o:connectlocs="0,345;3352,345;3352,0;0,0;0,345" o:connectangles="0,0,0,0,0"/>
                </v:shape>
                <w10:anchorlock/>
              </v:group>
            </w:pict>
          </mc:Fallback>
        </mc:AlternateContent>
      </w:r>
      <w:r w:rsidR="006A6658" w:rsidRPr="009634DF">
        <w:rPr>
          <w:rFonts w:asciiTheme="minorHAnsi" w:hAnsiTheme="minorHAnsi"/>
          <w:position w:val="1"/>
          <w:sz w:val="20"/>
          <w:szCs w:val="20"/>
        </w:rPr>
        <w:t xml:space="preserve"> </w:t>
      </w:r>
      <w:r w:rsidR="006A6658" w:rsidRPr="009634DF">
        <w:rPr>
          <w:rFonts w:asciiTheme="minorHAnsi" w:hAnsiTheme="minorHAnsi"/>
          <w:position w:val="1"/>
          <w:sz w:val="20"/>
          <w:szCs w:val="20"/>
        </w:rPr>
        <w:tab/>
      </w:r>
      <w:r>
        <w:rPr>
          <w:rFonts w:asciiTheme="minorHAnsi" w:hAnsiTheme="minorHAnsi"/>
          <w:noProof/>
          <w:position w:val="2"/>
          <w:sz w:val="20"/>
          <w:szCs w:val="20"/>
        </w:rPr>
        <mc:AlternateContent>
          <mc:Choice Requires="wpg">
            <w:drawing>
              <wp:inline distT="0" distB="0" distL="0" distR="0" wp14:anchorId="395A61A8" wp14:editId="5B614478">
                <wp:extent cx="758190" cy="222885"/>
                <wp:effectExtent l="4445" t="12065" r="889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681" name="Freeform 3"/>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32E5DE" id="Group 2"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">
                <v:shape id="Freeform 3"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" path="m,345r1188,l1188,,,,,345xe" filled="f" strokecolor="#808285" strokeweight=".25pt">
                  <v:path arrowok="t" o:connecttype="custom" o:connectlocs="0,345;1188,345;1188,0;0,0;0,345" o:connectangles="0,0,0,0,0"/>
                </v:shape>
                <w10:anchorlock/>
              </v:group>
            </w:pict>
          </mc:Fallback>
        </mc:AlternateContent>
      </w:r>
    </w:p>
    <w:sectPr w:rsidR="006A6658" w:rsidRPr="009634DF" w:rsidSect="00CD2090">
      <w:type w:val="continuous"/>
      <w:pgSz w:w="15840" w:h="12240" w:orient="landscape"/>
      <w:pgMar w:top="280" w:right="360" w:bottom="0" w:left="580" w:header="720" w:footer="720" w:gutter="0"/>
      <w:cols w:space="720" w:equalWidth="0">
        <w:col w:w="149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000407"/>
    <w:multiLevelType w:val="multilevel"/>
    <w:tmpl w:val="0000088A"/>
    <w:lvl w:ilvl="0">
      <w:numFmt w:val="bullet"/>
      <w:lvlText w:val="-"/>
      <w:lvlJc w:val="left"/>
      <w:pPr>
        <w:ind w:left="190" w:hanging="126"/>
      </w:pPr>
      <w:rPr>
        <w:rFonts w:ascii="Snap ITC" w:hAnsi="Snap ITC"/>
        <w:b w:val="0"/>
        <w:w w:val="99"/>
        <w:sz w:val="14"/>
      </w:rPr>
    </w:lvl>
    <w:lvl w:ilvl="1">
      <w:numFmt w:val="bullet"/>
      <w:lvlText w:val="•"/>
      <w:lvlJc w:val="left"/>
      <w:pPr>
        <w:ind w:left="401" w:hanging="126"/>
      </w:pPr>
    </w:lvl>
    <w:lvl w:ilvl="2">
      <w:numFmt w:val="bullet"/>
      <w:lvlText w:val="•"/>
      <w:lvlJc w:val="left"/>
      <w:pPr>
        <w:ind w:left="612" w:hanging="126"/>
      </w:pPr>
    </w:lvl>
    <w:lvl w:ilvl="3">
      <w:numFmt w:val="bullet"/>
      <w:lvlText w:val="•"/>
      <w:lvlJc w:val="left"/>
      <w:pPr>
        <w:ind w:left="823" w:hanging="126"/>
      </w:pPr>
    </w:lvl>
    <w:lvl w:ilvl="4">
      <w:numFmt w:val="bullet"/>
      <w:lvlText w:val="•"/>
      <w:lvlJc w:val="left"/>
      <w:pPr>
        <w:ind w:left="1034" w:hanging="126"/>
      </w:pPr>
    </w:lvl>
    <w:lvl w:ilvl="5">
      <w:numFmt w:val="bullet"/>
      <w:lvlText w:val="•"/>
      <w:lvlJc w:val="left"/>
      <w:pPr>
        <w:ind w:left="1245" w:hanging="126"/>
      </w:pPr>
    </w:lvl>
    <w:lvl w:ilvl="6">
      <w:numFmt w:val="bullet"/>
      <w:lvlText w:val="•"/>
      <w:lvlJc w:val="left"/>
      <w:pPr>
        <w:ind w:left="1456" w:hanging="126"/>
      </w:pPr>
    </w:lvl>
    <w:lvl w:ilvl="7">
      <w:numFmt w:val="bullet"/>
      <w:lvlText w:val="•"/>
      <w:lvlJc w:val="left"/>
      <w:pPr>
        <w:ind w:left="1667" w:hanging="126"/>
      </w:pPr>
    </w:lvl>
    <w:lvl w:ilvl="8">
      <w:numFmt w:val="bullet"/>
      <w:lvlText w:val="•"/>
      <w:lvlJc w:val="left"/>
      <w:pPr>
        <w:ind w:left="1877" w:hanging="126"/>
      </w:pPr>
    </w:lvl>
  </w:abstractNum>
  <w:abstractNum w:abstractNumId="6" w15:restartNumberingAfterBreak="0">
    <w:nsid w:val="6D3D19E2"/>
    <w:multiLevelType w:val="hybridMultilevel"/>
    <w:tmpl w:val="B4D4B8CC"/>
    <w:lvl w:ilvl="0" w:tplc="88803040">
      <w:start w:val="1"/>
      <w:numFmt w:val="bullet"/>
      <w:lvlText w:val=""/>
      <w:lvlJc w:val="left"/>
      <w:pPr>
        <w:ind w:left="2072" w:hanging="360"/>
      </w:pPr>
      <w:rPr>
        <w:rFonts w:ascii="Symbol" w:hAnsi="Symbol" w:hint="default"/>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0F0"/>
    <w:rsid w:val="00001589"/>
    <w:rsid w:val="0003434F"/>
    <w:rsid w:val="000528CA"/>
    <w:rsid w:val="00063ED6"/>
    <w:rsid w:val="000902DE"/>
    <w:rsid w:val="000A1549"/>
    <w:rsid w:val="000E4C4D"/>
    <w:rsid w:val="001006E0"/>
    <w:rsid w:val="00103521"/>
    <w:rsid w:val="00164BAD"/>
    <w:rsid w:val="00167ED6"/>
    <w:rsid w:val="001733E0"/>
    <w:rsid w:val="00184D63"/>
    <w:rsid w:val="00192DA1"/>
    <w:rsid w:val="001937E3"/>
    <w:rsid w:val="001C1977"/>
    <w:rsid w:val="002006B2"/>
    <w:rsid w:val="00205E26"/>
    <w:rsid w:val="0021782E"/>
    <w:rsid w:val="0022194E"/>
    <w:rsid w:val="002452E1"/>
    <w:rsid w:val="00260094"/>
    <w:rsid w:val="00283B75"/>
    <w:rsid w:val="002A050F"/>
    <w:rsid w:val="002B25BD"/>
    <w:rsid w:val="002C05E3"/>
    <w:rsid w:val="002C1316"/>
    <w:rsid w:val="002C73DE"/>
    <w:rsid w:val="002E28D8"/>
    <w:rsid w:val="002F293C"/>
    <w:rsid w:val="00304791"/>
    <w:rsid w:val="003071D0"/>
    <w:rsid w:val="00313865"/>
    <w:rsid w:val="003261C4"/>
    <w:rsid w:val="00332AFC"/>
    <w:rsid w:val="003640B5"/>
    <w:rsid w:val="00380DF8"/>
    <w:rsid w:val="003A092B"/>
    <w:rsid w:val="003A3A8C"/>
    <w:rsid w:val="003B3091"/>
    <w:rsid w:val="003D15AA"/>
    <w:rsid w:val="003E353A"/>
    <w:rsid w:val="0040530A"/>
    <w:rsid w:val="00433EB3"/>
    <w:rsid w:val="0044230C"/>
    <w:rsid w:val="00452740"/>
    <w:rsid w:val="00465B33"/>
    <w:rsid w:val="004669C7"/>
    <w:rsid w:val="00496A88"/>
    <w:rsid w:val="004A0D20"/>
    <w:rsid w:val="004B50F0"/>
    <w:rsid w:val="004D288A"/>
    <w:rsid w:val="00511908"/>
    <w:rsid w:val="005174DB"/>
    <w:rsid w:val="00554BEA"/>
    <w:rsid w:val="00573F96"/>
    <w:rsid w:val="00580B11"/>
    <w:rsid w:val="005B4C3E"/>
    <w:rsid w:val="005F75EB"/>
    <w:rsid w:val="00632BEB"/>
    <w:rsid w:val="006A2009"/>
    <w:rsid w:val="006A6658"/>
    <w:rsid w:val="006D58B1"/>
    <w:rsid w:val="006D7095"/>
    <w:rsid w:val="006E622D"/>
    <w:rsid w:val="006F0A5F"/>
    <w:rsid w:val="007235D3"/>
    <w:rsid w:val="0073137A"/>
    <w:rsid w:val="00732EDC"/>
    <w:rsid w:val="00741A29"/>
    <w:rsid w:val="0075045D"/>
    <w:rsid w:val="00755BF5"/>
    <w:rsid w:val="0076506F"/>
    <w:rsid w:val="00796571"/>
    <w:rsid w:val="007A120A"/>
    <w:rsid w:val="008147F0"/>
    <w:rsid w:val="00831E42"/>
    <w:rsid w:val="00846488"/>
    <w:rsid w:val="00891B0E"/>
    <w:rsid w:val="00893699"/>
    <w:rsid w:val="008A0C33"/>
    <w:rsid w:val="008A1161"/>
    <w:rsid w:val="008A40DC"/>
    <w:rsid w:val="008B7118"/>
    <w:rsid w:val="008E265C"/>
    <w:rsid w:val="008E41E6"/>
    <w:rsid w:val="008E678C"/>
    <w:rsid w:val="008F0324"/>
    <w:rsid w:val="008F776E"/>
    <w:rsid w:val="00911D7F"/>
    <w:rsid w:val="00914340"/>
    <w:rsid w:val="009215A0"/>
    <w:rsid w:val="00934684"/>
    <w:rsid w:val="00954EF0"/>
    <w:rsid w:val="00955A30"/>
    <w:rsid w:val="009634DF"/>
    <w:rsid w:val="00973157"/>
    <w:rsid w:val="00976AC7"/>
    <w:rsid w:val="009869D6"/>
    <w:rsid w:val="009C33CB"/>
    <w:rsid w:val="009C59E2"/>
    <w:rsid w:val="009D5A8D"/>
    <w:rsid w:val="00A35527"/>
    <w:rsid w:val="00A75D2E"/>
    <w:rsid w:val="00AA6D47"/>
    <w:rsid w:val="00B15A5A"/>
    <w:rsid w:val="00B2003C"/>
    <w:rsid w:val="00B404C0"/>
    <w:rsid w:val="00B43C48"/>
    <w:rsid w:val="00B46210"/>
    <w:rsid w:val="00B81D18"/>
    <w:rsid w:val="00B94CEB"/>
    <w:rsid w:val="00BB5B0A"/>
    <w:rsid w:val="00BC6551"/>
    <w:rsid w:val="00BC6D3C"/>
    <w:rsid w:val="00BD5C30"/>
    <w:rsid w:val="00BF485F"/>
    <w:rsid w:val="00BF6DBE"/>
    <w:rsid w:val="00C05B0F"/>
    <w:rsid w:val="00C55490"/>
    <w:rsid w:val="00C63437"/>
    <w:rsid w:val="00C71B58"/>
    <w:rsid w:val="00C76D70"/>
    <w:rsid w:val="00C91107"/>
    <w:rsid w:val="00CB2F6B"/>
    <w:rsid w:val="00CD2090"/>
    <w:rsid w:val="00CF6642"/>
    <w:rsid w:val="00D22B4F"/>
    <w:rsid w:val="00D237E0"/>
    <w:rsid w:val="00D4518E"/>
    <w:rsid w:val="00D54AB3"/>
    <w:rsid w:val="00D728AA"/>
    <w:rsid w:val="00D90DB8"/>
    <w:rsid w:val="00D92D1A"/>
    <w:rsid w:val="00D951EC"/>
    <w:rsid w:val="00DB0511"/>
    <w:rsid w:val="00DD5C29"/>
    <w:rsid w:val="00DD6582"/>
    <w:rsid w:val="00DD7D6F"/>
    <w:rsid w:val="00DE458F"/>
    <w:rsid w:val="00DE6A82"/>
    <w:rsid w:val="00DF5BA7"/>
    <w:rsid w:val="00E0497A"/>
    <w:rsid w:val="00E41CF9"/>
    <w:rsid w:val="00E61B15"/>
    <w:rsid w:val="00E80529"/>
    <w:rsid w:val="00E903E1"/>
    <w:rsid w:val="00E97B50"/>
    <w:rsid w:val="00EA1034"/>
    <w:rsid w:val="00EA378B"/>
    <w:rsid w:val="00ED669D"/>
    <w:rsid w:val="00ED78C0"/>
    <w:rsid w:val="00EF6EC8"/>
    <w:rsid w:val="00F63D17"/>
    <w:rsid w:val="00F64660"/>
    <w:rsid w:val="00F70D66"/>
    <w:rsid w:val="00F76169"/>
    <w:rsid w:val="00F828BC"/>
    <w:rsid w:val="00FA5812"/>
    <w:rsid w:val="00FB3C5C"/>
    <w:rsid w:val="00FD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1304]" strokecolor="none"/>
    </o:shapedefaults>
    <o:shapelayout v:ext="edit">
      <o:idmap v:ext="edit" data="1"/>
    </o:shapelayout>
  </w:shapeDefaults>
  <w:decimalSymbol w:val="."/>
  <w:listSeparator w:val=","/>
  <w14:docId w14:val="5613FF23"/>
  <w15:docId w15:val="{9D698AE8-A1F4-4721-85AF-EFFF0FD4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D209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rsid w:val="00CD2090"/>
    <w:pPr>
      <w:ind w:left="117"/>
      <w:outlineLvl w:val="0"/>
    </w:pPr>
    <w:rPr>
      <w:rFonts w:ascii="Arial" w:hAnsi="Arial" w:cs="Arial"/>
      <w:sz w:val="20"/>
      <w:szCs w:val="20"/>
    </w:rPr>
  </w:style>
  <w:style w:type="paragraph" w:styleId="Heading2">
    <w:name w:val="heading 2"/>
    <w:basedOn w:val="Normal"/>
    <w:next w:val="Normal"/>
    <w:link w:val="Heading2Char"/>
    <w:uiPriority w:val="1"/>
    <w:qFormat/>
    <w:rsid w:val="00CD2090"/>
    <w:pPr>
      <w:ind w:left="259"/>
      <w:outlineLvl w:val="1"/>
    </w:pPr>
    <w:rPr>
      <w:rFonts w:ascii="Arial" w:hAnsi="Arial" w:cs="Arial"/>
      <w:sz w:val="18"/>
      <w:szCs w:val="18"/>
    </w:rPr>
  </w:style>
  <w:style w:type="paragraph" w:styleId="Heading3">
    <w:name w:val="heading 3"/>
    <w:basedOn w:val="Normal"/>
    <w:next w:val="Normal"/>
    <w:link w:val="Heading3Char"/>
    <w:uiPriority w:val="1"/>
    <w:qFormat/>
    <w:rsid w:val="00CD2090"/>
    <w:pPr>
      <w:ind w:left="5120"/>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D2090"/>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CD2090"/>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CD2090"/>
    <w:rPr>
      <w:rFonts w:ascii="Cambria" w:eastAsia="Times New Roman" w:hAnsi="Cambria" w:cs="Times New Roman"/>
      <w:b/>
      <w:bCs/>
      <w:sz w:val="26"/>
      <w:szCs w:val="26"/>
    </w:rPr>
  </w:style>
  <w:style w:type="paragraph" w:styleId="BodyText">
    <w:name w:val="Body Text"/>
    <w:basedOn w:val="Normal"/>
    <w:link w:val="BodyTextChar"/>
    <w:uiPriority w:val="1"/>
    <w:qFormat/>
    <w:rsid w:val="00CD2090"/>
    <w:pPr>
      <w:spacing w:before="42"/>
      <w:ind w:left="319"/>
    </w:pPr>
    <w:rPr>
      <w:rFonts w:ascii="Arial" w:hAnsi="Arial" w:cs="Arial"/>
      <w:sz w:val="14"/>
      <w:szCs w:val="14"/>
    </w:rPr>
  </w:style>
  <w:style w:type="character" w:customStyle="1" w:styleId="BodyTextChar">
    <w:name w:val="Body Text Char"/>
    <w:link w:val="BodyText"/>
    <w:uiPriority w:val="1"/>
    <w:locked/>
    <w:rsid w:val="00CD2090"/>
    <w:rPr>
      <w:rFonts w:ascii="Times New Roman" w:hAnsi="Times New Roman" w:cs="Times New Roman"/>
      <w:sz w:val="24"/>
      <w:szCs w:val="24"/>
    </w:rPr>
  </w:style>
  <w:style w:type="paragraph" w:styleId="ListParagraph">
    <w:name w:val="List Paragraph"/>
    <w:basedOn w:val="Normal"/>
    <w:uiPriority w:val="1"/>
    <w:qFormat/>
    <w:rsid w:val="00CD2090"/>
  </w:style>
  <w:style w:type="paragraph" w:customStyle="1" w:styleId="TableParagraph">
    <w:name w:val="Table Paragraph"/>
    <w:basedOn w:val="Normal"/>
    <w:uiPriority w:val="1"/>
    <w:qFormat/>
    <w:rsid w:val="00CD2090"/>
  </w:style>
  <w:style w:type="paragraph" w:styleId="BalloonText">
    <w:name w:val="Balloon Text"/>
    <w:basedOn w:val="Normal"/>
    <w:link w:val="BalloonTextChar"/>
    <w:uiPriority w:val="99"/>
    <w:semiHidden/>
    <w:unhideWhenUsed/>
    <w:rsid w:val="00C76D70"/>
    <w:rPr>
      <w:rFonts w:ascii="Tahoma" w:hAnsi="Tahoma" w:cs="Tahoma"/>
      <w:sz w:val="16"/>
      <w:szCs w:val="16"/>
    </w:rPr>
  </w:style>
  <w:style w:type="character" w:customStyle="1" w:styleId="BalloonTextChar">
    <w:name w:val="Balloon Text Char"/>
    <w:basedOn w:val="DefaultParagraphFont"/>
    <w:link w:val="BalloonText"/>
    <w:uiPriority w:val="99"/>
    <w:semiHidden/>
    <w:rsid w:val="00C76D70"/>
    <w:rPr>
      <w:rFonts w:ascii="Tahoma" w:hAnsi="Tahoma" w:cs="Tahoma"/>
      <w:sz w:val="16"/>
      <w:szCs w:val="16"/>
    </w:rPr>
  </w:style>
  <w:style w:type="table" w:styleId="TableGrid">
    <w:name w:val="Table Grid"/>
    <w:basedOn w:val="TableNormal"/>
    <w:uiPriority w:val="59"/>
    <w:rsid w:val="00DD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EF%AC%81ling_cust.html"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F3FE6-31FD-421F-8A4C-D0408873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1005</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School Lunch Prototype App V12</vt:lpstr>
    </vt:vector>
  </TitlesOfParts>
  <Company>FNS User</Company>
  <LinksUpToDate>false</LinksUpToDate>
  <CharactersWithSpaces>6661</CharactersWithSpaces>
  <SharedDoc>false</SharedDoc>
  <HLinks>
    <vt:vector size="18" baseType="variant">
      <vt:variant>
        <vt:i4>5701674</vt:i4>
      </vt:variant>
      <vt:variant>
        <vt:i4>75</vt:i4>
      </vt:variant>
      <vt:variant>
        <vt:i4>0</vt:i4>
      </vt:variant>
      <vt:variant>
        <vt:i4>5</vt:i4>
      </vt:variant>
      <vt:variant>
        <vt:lpwstr>mailto:program.intake@usda.gov</vt:lpwstr>
      </vt:variant>
      <vt:variant>
        <vt:lpwstr/>
      </vt:variant>
      <vt:variant>
        <vt:i4>6619171</vt:i4>
      </vt:variant>
      <vt:variant>
        <vt:i4>72</vt:i4>
      </vt:variant>
      <vt:variant>
        <vt:i4>0</vt:i4>
      </vt:variant>
      <vt:variant>
        <vt:i4>5</vt:i4>
      </vt:variant>
      <vt:variant>
        <vt:lpwstr>http://www.ascr.usda.gov/complaint_%EF%AC%81ling_cust.html</vt:lpwstr>
      </vt:variant>
      <vt:variant>
        <vt:lpwstr/>
      </vt:variant>
      <vt:variant>
        <vt:i4>5111880</vt:i4>
      </vt:variant>
      <vt:variant>
        <vt:i4>0</vt:i4>
      </vt:variant>
      <vt:variant>
        <vt:i4>0</vt:i4>
      </vt:variant>
      <vt:variant>
        <vt:i4>5</vt:i4>
      </vt:variant>
      <vt:variant>
        <vt:lpwstr>http://www.abcdefgh.edu/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Lunch Prototype App V12</dc:title>
  <dc:creator>Kevin Maskornick</dc:creator>
  <cp:lastModifiedBy>Kathleen Duggan</cp:lastModifiedBy>
  <cp:revision>3</cp:revision>
  <cp:lastPrinted>2018-07-19T19:04:00Z</cp:lastPrinted>
  <dcterms:created xsi:type="dcterms:W3CDTF">2019-08-06T18:20:00Z</dcterms:created>
  <dcterms:modified xsi:type="dcterms:W3CDTF">2019-08-06T18:21:00Z</dcterms:modified>
</cp:coreProperties>
</file>